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F8" w:rsidRPr="0052502B" w:rsidRDefault="00B3204A" w:rsidP="00E8313B">
      <w:pPr>
        <w:spacing w:line="240" w:lineRule="auto"/>
        <w:jc w:val="center"/>
        <w:rPr>
          <w:rFonts w:ascii="Monotype Corsiva" w:hAnsi="Monotype Corsiva"/>
          <w:b/>
          <w:sz w:val="80"/>
          <w:szCs w:val="80"/>
        </w:rPr>
      </w:pPr>
      <w:r w:rsidRPr="0052502B">
        <w:rPr>
          <w:rFonts w:ascii="Monotype Corsiva" w:hAnsi="Monotype Corsiva"/>
          <w:b/>
          <w:sz w:val="80"/>
          <w:szCs w:val="80"/>
        </w:rPr>
        <w:t>Wiadomości Samorządowe</w:t>
      </w:r>
    </w:p>
    <w:p w:rsidR="00B3204A" w:rsidRPr="0052502B" w:rsidRDefault="007319FE" w:rsidP="00B3204A">
      <w:pPr>
        <w:spacing w:line="240" w:lineRule="auto"/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t>Nr 1/2013</w:t>
      </w:r>
    </w:p>
    <w:p w:rsidR="00B3204A" w:rsidRPr="0052502B" w:rsidRDefault="00B3204A" w:rsidP="00B3204A">
      <w:pPr>
        <w:spacing w:line="240" w:lineRule="auto"/>
        <w:jc w:val="center"/>
        <w:rPr>
          <w:rFonts w:ascii="Monotype Corsiva" w:hAnsi="Monotype Corsiva"/>
          <w:b/>
          <w:sz w:val="80"/>
          <w:szCs w:val="80"/>
        </w:rPr>
      </w:pPr>
      <w:r w:rsidRPr="0052502B">
        <w:rPr>
          <w:rFonts w:ascii="Monotype Corsiva" w:hAnsi="Monotype Corsiva"/>
          <w:b/>
          <w:sz w:val="80"/>
          <w:szCs w:val="80"/>
        </w:rPr>
        <w:t>Gmina Gilowice</w:t>
      </w:r>
    </w:p>
    <w:p w:rsidR="00B3204A" w:rsidRDefault="00242A9B" w:rsidP="00B3204A">
      <w:pPr>
        <w:spacing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noProof/>
          <w:sz w:val="96"/>
          <w:szCs w:val="96"/>
          <w:lang w:eastAsia="pl-PL"/>
        </w:rPr>
        <w:drawing>
          <wp:inline distT="0" distB="0" distL="0" distR="0" wp14:anchorId="27D60C87" wp14:editId="59AB6C9B">
            <wp:extent cx="2207952" cy="2412000"/>
            <wp:effectExtent l="0" t="0" r="1905" b="7620"/>
            <wp:docPr id="1" name="Obraz 1" descr="C:\Users\sekretarzug\Desktop\prasa\herb Gminy Gilow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zug\Desktop\prasa\herb Gminy Gilowi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952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CC1" w:rsidRPr="00596CC1" w:rsidRDefault="00242A9B" w:rsidP="00596CC1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W dzisiejszym numerze:</w:t>
      </w:r>
    </w:p>
    <w:p w:rsidR="00596CC1" w:rsidRPr="00596CC1" w:rsidRDefault="00596CC1" w:rsidP="00596CC1">
      <w:pPr>
        <w:pStyle w:val="Akapitzlist"/>
        <w:numPr>
          <w:ilvl w:val="0"/>
          <w:numId w:val="1"/>
        </w:numPr>
        <w:spacing w:after="0"/>
        <w:rPr>
          <w:rFonts w:ascii="Monotype Corsiva" w:hAnsi="Monotype Corsiva" w:cs="Tahoma"/>
          <w:b/>
          <w:bCs/>
          <w:sz w:val="28"/>
          <w:szCs w:val="28"/>
        </w:rPr>
      </w:pPr>
      <w:r w:rsidRPr="00596CC1">
        <w:rPr>
          <w:rFonts w:ascii="Monotype Corsiva" w:hAnsi="Monotype Corsiva" w:cs="Tahoma"/>
          <w:b/>
          <w:bCs/>
          <w:sz w:val="28"/>
          <w:szCs w:val="28"/>
        </w:rPr>
        <w:t>Informacja dla mieszkańców Gminy Gilowice dotycząca nowego systemu gospodarowania odpadami komunalnymi</w:t>
      </w:r>
    </w:p>
    <w:p w:rsidR="00242A9B" w:rsidRDefault="00596CC1" w:rsidP="0001250E">
      <w:pPr>
        <w:pStyle w:val="Akapitzlist"/>
        <w:numPr>
          <w:ilvl w:val="0"/>
          <w:numId w:val="1"/>
        </w:num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Informacje ogólne z działalności Gminy</w:t>
      </w:r>
    </w:p>
    <w:p w:rsidR="00596CC1" w:rsidRPr="00596CC1" w:rsidRDefault="00596CC1" w:rsidP="00596CC1">
      <w:pPr>
        <w:pStyle w:val="Akapitzlist"/>
        <w:numPr>
          <w:ilvl w:val="0"/>
          <w:numId w:val="1"/>
        </w:num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 w:cs="Tahoma"/>
          <w:b/>
          <w:sz w:val="28"/>
          <w:szCs w:val="28"/>
        </w:rPr>
        <w:t>Kalendarz Imprez Gminnego Ośrodka Kultury w Gilowicach w 2013 roku</w:t>
      </w:r>
    </w:p>
    <w:p w:rsidR="0001250E" w:rsidRDefault="00596CC1" w:rsidP="0001250E">
      <w:pPr>
        <w:pStyle w:val="Akapitzlist"/>
        <w:numPr>
          <w:ilvl w:val="0"/>
          <w:numId w:val="1"/>
        </w:num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Życzenia Świąteczne</w:t>
      </w:r>
    </w:p>
    <w:p w:rsidR="00596CC1" w:rsidRDefault="00596CC1" w:rsidP="00596CC1">
      <w:pPr>
        <w:pStyle w:val="Akapitzlist"/>
        <w:spacing w:line="240" w:lineRule="auto"/>
        <w:rPr>
          <w:rFonts w:ascii="Monotype Corsiva" w:hAnsi="Monotype Corsiva"/>
          <w:b/>
          <w:sz w:val="28"/>
          <w:szCs w:val="28"/>
        </w:rPr>
      </w:pPr>
    </w:p>
    <w:p w:rsidR="00596CC1" w:rsidRPr="00596CC1" w:rsidRDefault="00596CC1" w:rsidP="00596CC1">
      <w:pPr>
        <w:pStyle w:val="Akapitzlist"/>
        <w:spacing w:line="240" w:lineRule="auto"/>
        <w:rPr>
          <w:rFonts w:ascii="Monotype Corsiva" w:hAnsi="Monotype Corsiva"/>
          <w:b/>
          <w:sz w:val="28"/>
          <w:szCs w:val="28"/>
        </w:rPr>
      </w:pPr>
    </w:p>
    <w:p w:rsidR="0001250E" w:rsidRDefault="0001250E" w:rsidP="0001250E">
      <w:pPr>
        <w:spacing w:line="240" w:lineRule="auto"/>
        <w:rPr>
          <w:rFonts w:ascii="Monotype Corsiva" w:hAnsi="Monotype Corsiva"/>
          <w:b/>
        </w:rPr>
      </w:pPr>
      <w:r w:rsidRPr="00602FAD">
        <w:rPr>
          <w:rFonts w:ascii="Monotype Corsiva" w:hAnsi="Monotype Corsiva"/>
          <w:b/>
          <w:u w:val="single"/>
        </w:rPr>
        <w:t>Kontakt:</w:t>
      </w:r>
      <w:r w:rsidR="00960B9A">
        <w:rPr>
          <w:rFonts w:ascii="Monotype Corsiva" w:hAnsi="Monotype Corsiva"/>
          <w:b/>
        </w:rPr>
        <w:tab/>
      </w:r>
      <w:r w:rsidR="00960B9A">
        <w:rPr>
          <w:rFonts w:ascii="Monotype Corsiva" w:hAnsi="Monotype Corsiva"/>
          <w:b/>
        </w:rPr>
        <w:tab/>
        <w:t xml:space="preserve">                       </w:t>
      </w:r>
      <w:r w:rsidRPr="00602FAD">
        <w:rPr>
          <w:rFonts w:ascii="Monotype Corsiva" w:hAnsi="Monotype Corsiva"/>
          <w:b/>
          <w:u w:val="single"/>
        </w:rPr>
        <w:t>Godziny pracy Urzędu:</w:t>
      </w:r>
      <w:r w:rsidR="00960B9A">
        <w:rPr>
          <w:rFonts w:ascii="Monotype Corsiva" w:hAnsi="Monotype Corsiva"/>
          <w:b/>
        </w:rPr>
        <w:tab/>
        <w:t xml:space="preserve">    </w:t>
      </w:r>
      <w:r w:rsidR="00960B9A" w:rsidRPr="00602FAD">
        <w:rPr>
          <w:rFonts w:ascii="Monotype Corsiva" w:hAnsi="Monotype Corsiva"/>
          <w:b/>
          <w:u w:val="single"/>
        </w:rPr>
        <w:t>Skład redakcyjny:</w:t>
      </w:r>
    </w:p>
    <w:p w:rsidR="0001250E" w:rsidRPr="00960B9A" w:rsidRDefault="0001250E" w:rsidP="0001250E">
      <w:pPr>
        <w:spacing w:line="240" w:lineRule="auto"/>
        <w:rPr>
          <w:rFonts w:ascii="Monotype Corsiva" w:hAnsi="Monotype Corsiva"/>
        </w:rPr>
      </w:pPr>
      <w:r w:rsidRPr="00960B9A">
        <w:rPr>
          <w:rFonts w:ascii="Monotype Corsiva" w:hAnsi="Monotype Corsiva"/>
        </w:rPr>
        <w:t>Urząd Gminy Gilowice</w:t>
      </w:r>
      <w:r w:rsidR="00960B9A" w:rsidRPr="00960B9A">
        <w:rPr>
          <w:rFonts w:ascii="Monotype Corsiva" w:hAnsi="Monotype Corsiva"/>
        </w:rPr>
        <w:tab/>
      </w:r>
      <w:r w:rsidR="00960B9A" w:rsidRPr="00960B9A">
        <w:rPr>
          <w:rFonts w:ascii="Monotype Corsiva" w:hAnsi="Monotype Corsiva"/>
        </w:rPr>
        <w:tab/>
        <w:t xml:space="preserve">        </w:t>
      </w:r>
      <w:r w:rsidR="00960B9A">
        <w:rPr>
          <w:rFonts w:ascii="Monotype Corsiva" w:hAnsi="Monotype Corsiva"/>
        </w:rPr>
        <w:t xml:space="preserve"> </w:t>
      </w:r>
      <w:r w:rsidRPr="00960B9A">
        <w:rPr>
          <w:rFonts w:ascii="Monotype Corsiva" w:hAnsi="Monotype Corsiva"/>
        </w:rPr>
        <w:t xml:space="preserve">poniedziałek – piątek </w:t>
      </w:r>
      <w:r w:rsidR="00960B9A" w:rsidRPr="00960B9A">
        <w:rPr>
          <w:rFonts w:ascii="Monotype Corsiva" w:hAnsi="Monotype Corsiva"/>
        </w:rPr>
        <w:t xml:space="preserve"> </w:t>
      </w:r>
      <w:r w:rsidR="00960B9A" w:rsidRPr="00960B9A">
        <w:rPr>
          <w:rFonts w:ascii="Monotype Corsiva" w:hAnsi="Monotype Corsiva"/>
        </w:rPr>
        <w:tab/>
        <w:t xml:space="preserve">   Leszek Frasunek – Wójt Gminy Gilowice</w:t>
      </w:r>
    </w:p>
    <w:p w:rsidR="0001250E" w:rsidRPr="00960B9A" w:rsidRDefault="00960B9A" w:rsidP="0001250E">
      <w:pPr>
        <w:spacing w:line="240" w:lineRule="auto"/>
        <w:rPr>
          <w:rFonts w:ascii="Monotype Corsiva" w:hAnsi="Monotype Corsiva"/>
        </w:rPr>
      </w:pPr>
      <w:r>
        <w:rPr>
          <w:rFonts w:ascii="Monotype Corsiva" w:hAnsi="Monotype Corsiva"/>
        </w:rPr>
        <w:t>u</w:t>
      </w:r>
      <w:r w:rsidR="0001250E" w:rsidRPr="00960B9A">
        <w:rPr>
          <w:rFonts w:ascii="Monotype Corsiva" w:hAnsi="Monotype Corsiva"/>
        </w:rPr>
        <w:t>l. Krakowska 40</w:t>
      </w:r>
      <w:r w:rsidRPr="00960B9A">
        <w:rPr>
          <w:rFonts w:ascii="Monotype Corsiva" w:hAnsi="Monotype Corsiva"/>
        </w:rPr>
        <w:tab/>
        <w:t xml:space="preserve">                      </w:t>
      </w:r>
      <w:r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ab/>
        <w:t xml:space="preserve">        </w:t>
      </w:r>
      <w:r w:rsidR="0001250E" w:rsidRPr="00960B9A">
        <w:rPr>
          <w:rFonts w:ascii="Monotype Corsiva" w:hAnsi="Monotype Corsiva"/>
        </w:rPr>
        <w:t xml:space="preserve">godz. 7.00 – 15.00 </w:t>
      </w:r>
      <w:r w:rsidRPr="00960B9A">
        <w:rPr>
          <w:rFonts w:ascii="Monotype Corsiva" w:hAnsi="Monotype Corsiva"/>
        </w:rPr>
        <w:t xml:space="preserve">                      </w:t>
      </w:r>
      <w:r w:rsidR="00A1585E">
        <w:rPr>
          <w:rFonts w:ascii="Monotype Corsiva" w:hAnsi="Monotype Corsiva"/>
        </w:rPr>
        <w:t xml:space="preserve"> </w:t>
      </w:r>
      <w:r w:rsidRPr="00960B9A">
        <w:rPr>
          <w:rFonts w:ascii="Monotype Corsiva" w:hAnsi="Monotype Corsiva"/>
        </w:rPr>
        <w:t>GOK Gilowice</w:t>
      </w:r>
    </w:p>
    <w:p w:rsidR="0001250E" w:rsidRDefault="006C3E85" w:rsidP="0001250E">
      <w:pPr>
        <w:spacing w:line="240" w:lineRule="auto"/>
        <w:rPr>
          <w:rFonts w:ascii="Monotype Corsiva" w:hAnsi="Monotype Corsiva"/>
        </w:rPr>
      </w:pPr>
      <w:hyperlink r:id="rId10" w:history="1">
        <w:r w:rsidR="0001250E" w:rsidRPr="00960B9A">
          <w:rPr>
            <w:rStyle w:val="Hipercze"/>
            <w:rFonts w:ascii="Monotype Corsiva" w:hAnsi="Monotype Corsiva"/>
          </w:rPr>
          <w:t>Tel:/33/</w:t>
        </w:r>
      </w:hyperlink>
      <w:r w:rsidR="0001250E" w:rsidRPr="00960B9A">
        <w:rPr>
          <w:rFonts w:ascii="Monotype Corsiva" w:hAnsi="Monotype Corsiva"/>
        </w:rPr>
        <w:t xml:space="preserve"> 865 30 20 </w:t>
      </w:r>
      <w:r w:rsidR="00960B9A" w:rsidRPr="00960B9A">
        <w:rPr>
          <w:rFonts w:ascii="Monotype Corsiva" w:hAnsi="Monotype Corsiva"/>
        </w:rPr>
        <w:t xml:space="preserve"> </w:t>
      </w:r>
      <w:r w:rsidR="00960B9A" w:rsidRPr="00960B9A">
        <w:rPr>
          <w:rFonts w:ascii="Monotype Corsiva" w:hAnsi="Monotype Corsiva"/>
        </w:rPr>
        <w:tab/>
      </w:r>
      <w:r w:rsidR="00960B9A" w:rsidRPr="00960B9A">
        <w:rPr>
          <w:rFonts w:ascii="Monotype Corsiva" w:hAnsi="Monotype Corsiva"/>
        </w:rPr>
        <w:tab/>
      </w:r>
      <w:r w:rsidR="00960B9A" w:rsidRPr="00960B9A">
        <w:rPr>
          <w:rFonts w:ascii="Monotype Corsiva" w:hAnsi="Monotype Corsiva"/>
        </w:rPr>
        <w:tab/>
      </w:r>
      <w:r w:rsidR="00960B9A" w:rsidRPr="00960B9A">
        <w:rPr>
          <w:rFonts w:ascii="Monotype Corsiva" w:hAnsi="Monotype Corsiva"/>
        </w:rPr>
        <w:tab/>
      </w:r>
      <w:r w:rsidR="00960B9A" w:rsidRPr="00960B9A">
        <w:rPr>
          <w:rFonts w:ascii="Monotype Corsiva" w:hAnsi="Monotype Corsiva"/>
        </w:rPr>
        <w:tab/>
        <w:t xml:space="preserve">                 </w:t>
      </w:r>
      <w:r w:rsidR="00A1585E">
        <w:rPr>
          <w:rFonts w:ascii="Monotype Corsiva" w:hAnsi="Monotype Corsiva"/>
        </w:rPr>
        <w:t xml:space="preserve"> </w:t>
      </w:r>
      <w:r w:rsidR="00960B9A" w:rsidRPr="00960B9A">
        <w:rPr>
          <w:rFonts w:ascii="Monotype Corsiva" w:hAnsi="Monotype Corsiva"/>
        </w:rPr>
        <w:t>Sylwia Góra</w:t>
      </w:r>
    </w:p>
    <w:p w:rsidR="00596CC1" w:rsidRDefault="00596CC1" w:rsidP="0001250E">
      <w:pPr>
        <w:spacing w:line="240" w:lineRule="auto"/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 </w:t>
      </w:r>
      <w:r w:rsidR="002971A3">
        <w:rPr>
          <w:rFonts w:ascii="Monotype Corsiva" w:hAnsi="Monotype Corsiva"/>
        </w:rPr>
        <w:t xml:space="preserve"> </w:t>
      </w:r>
      <w:r w:rsidR="00F60325">
        <w:rPr>
          <w:rFonts w:ascii="Monotype Corsiva" w:hAnsi="Monotype Corsiva"/>
        </w:rPr>
        <w:t>Marcin Salachna</w:t>
      </w:r>
    </w:p>
    <w:p w:rsidR="00596CC1" w:rsidRPr="00960B9A" w:rsidRDefault="00596CC1" w:rsidP="0001250E">
      <w:pPr>
        <w:spacing w:line="240" w:lineRule="auto"/>
        <w:rPr>
          <w:rFonts w:ascii="Monotype Corsiva" w:hAnsi="Monotype Corsiva"/>
        </w:rPr>
      </w:pPr>
    </w:p>
    <w:p w:rsidR="00CE02FF" w:rsidRDefault="0001250E" w:rsidP="00596CC1">
      <w:pPr>
        <w:spacing w:line="240" w:lineRule="auto"/>
        <w:jc w:val="center"/>
        <w:rPr>
          <w:rFonts w:ascii="Monotype Corsiva" w:hAnsi="Monotype Corsiva"/>
        </w:rPr>
      </w:pPr>
      <w:r w:rsidRPr="00960B9A">
        <w:rPr>
          <w:rFonts w:ascii="Monotype Corsiva" w:hAnsi="Monotype Corsiva"/>
        </w:rPr>
        <w:t xml:space="preserve">Strona internetowa: </w:t>
      </w:r>
      <w:hyperlink r:id="rId11" w:history="1">
        <w:r w:rsidRPr="00960B9A">
          <w:rPr>
            <w:rStyle w:val="Hipercze"/>
            <w:rFonts w:ascii="Monotype Corsiva" w:hAnsi="Monotype Corsiva"/>
          </w:rPr>
          <w:t>www.gilowice.pl</w:t>
        </w:r>
      </w:hyperlink>
      <w:r w:rsidR="00596CC1">
        <w:rPr>
          <w:rFonts w:ascii="Monotype Corsiva" w:hAnsi="Monotype Corsiva"/>
        </w:rPr>
        <w:tab/>
      </w:r>
      <w:r w:rsidR="00596CC1">
        <w:rPr>
          <w:rFonts w:ascii="Monotype Corsiva" w:hAnsi="Monotype Corsiva"/>
        </w:rPr>
        <w:tab/>
      </w:r>
      <w:r w:rsidR="00596CC1">
        <w:rPr>
          <w:rFonts w:ascii="Monotype Corsiva" w:hAnsi="Monotype Corsiva"/>
        </w:rPr>
        <w:tab/>
      </w:r>
      <w:r w:rsidR="00596CC1">
        <w:rPr>
          <w:rFonts w:ascii="Monotype Corsiva" w:hAnsi="Monotype Corsiva"/>
        </w:rPr>
        <w:tab/>
      </w:r>
      <w:r w:rsidR="00596CC1">
        <w:rPr>
          <w:rFonts w:ascii="Monotype Corsiva" w:hAnsi="Monotype Corsiva"/>
        </w:rPr>
        <w:tab/>
      </w:r>
      <w:r w:rsidRPr="00960B9A">
        <w:rPr>
          <w:rFonts w:ascii="Monotype Corsiva" w:hAnsi="Monotype Corsiva"/>
        </w:rPr>
        <w:t xml:space="preserve">Email: </w:t>
      </w:r>
      <w:hyperlink r:id="rId12" w:history="1">
        <w:r w:rsidRPr="00960B9A">
          <w:rPr>
            <w:rStyle w:val="Hipercze"/>
            <w:rFonts w:ascii="Monotype Corsiva" w:hAnsi="Monotype Corsiva"/>
          </w:rPr>
          <w:t>uggilowice@gilowice.pl</w:t>
        </w:r>
      </w:hyperlink>
    </w:p>
    <w:p w:rsidR="00596CC1" w:rsidRDefault="00596CC1" w:rsidP="00596CC1">
      <w:pPr>
        <w:spacing w:line="240" w:lineRule="auto"/>
        <w:jc w:val="center"/>
        <w:rPr>
          <w:rFonts w:ascii="Monotype Corsiva" w:hAnsi="Monotype Corsiva"/>
          <w:b/>
        </w:rPr>
      </w:pPr>
    </w:p>
    <w:p w:rsidR="00596CC1" w:rsidRDefault="00596CC1" w:rsidP="008D57A9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319FE" w:rsidRPr="003801A2" w:rsidRDefault="00596CC1" w:rsidP="008D57A9">
      <w:pPr>
        <w:spacing w:after="0"/>
        <w:jc w:val="center"/>
        <w:rPr>
          <w:rFonts w:ascii="Tahoma" w:hAnsi="Tahoma" w:cs="Tahoma"/>
          <w:b/>
          <w:bCs/>
          <w:i/>
          <w:sz w:val="24"/>
          <w:szCs w:val="24"/>
        </w:rPr>
      </w:pPr>
      <w:r w:rsidRPr="003801A2">
        <w:rPr>
          <w:rFonts w:ascii="Tahoma" w:hAnsi="Tahoma" w:cs="Tahoma"/>
          <w:b/>
          <w:bCs/>
          <w:i/>
          <w:sz w:val="24"/>
          <w:szCs w:val="24"/>
        </w:rPr>
        <w:t>Inf</w:t>
      </w:r>
      <w:r w:rsidR="007319FE" w:rsidRPr="003801A2">
        <w:rPr>
          <w:rFonts w:ascii="Tahoma" w:hAnsi="Tahoma" w:cs="Tahoma"/>
          <w:b/>
          <w:bCs/>
          <w:i/>
          <w:sz w:val="24"/>
          <w:szCs w:val="24"/>
        </w:rPr>
        <w:t>ormacja dla mieszkańców Gminy Gilowice</w:t>
      </w:r>
    </w:p>
    <w:p w:rsidR="007319FE" w:rsidRPr="003801A2" w:rsidRDefault="007319FE" w:rsidP="008D57A9">
      <w:pPr>
        <w:spacing w:after="0"/>
        <w:jc w:val="center"/>
        <w:rPr>
          <w:rFonts w:ascii="Tahoma" w:hAnsi="Tahoma" w:cs="Tahoma"/>
          <w:b/>
          <w:bCs/>
          <w:i/>
          <w:sz w:val="24"/>
          <w:szCs w:val="24"/>
        </w:rPr>
      </w:pPr>
      <w:r w:rsidRPr="003801A2">
        <w:rPr>
          <w:rFonts w:ascii="Tahoma" w:hAnsi="Tahoma" w:cs="Tahoma"/>
          <w:b/>
          <w:bCs/>
          <w:i/>
          <w:sz w:val="24"/>
          <w:szCs w:val="24"/>
        </w:rPr>
        <w:t>dotycząca nowego systemu gospodarowania odpadami komunalnymi</w:t>
      </w:r>
    </w:p>
    <w:p w:rsidR="007319FE" w:rsidRPr="00DC7755" w:rsidRDefault="007319FE" w:rsidP="007319FE">
      <w:pPr>
        <w:rPr>
          <w:rFonts w:ascii="Tahoma" w:hAnsi="Tahoma" w:cs="Tahoma"/>
          <w:b/>
          <w:bCs/>
          <w:sz w:val="20"/>
          <w:szCs w:val="20"/>
        </w:rPr>
      </w:pPr>
    </w:p>
    <w:p w:rsidR="007319FE" w:rsidRPr="00DC7755" w:rsidRDefault="007319FE" w:rsidP="007319FE">
      <w:pPr>
        <w:rPr>
          <w:rFonts w:ascii="Tahoma" w:hAnsi="Tahoma" w:cs="Tahoma"/>
          <w:b/>
          <w:bCs/>
          <w:sz w:val="20"/>
          <w:szCs w:val="20"/>
        </w:rPr>
      </w:pPr>
      <w:r w:rsidRPr="00DC7755">
        <w:rPr>
          <w:rFonts w:ascii="Tahoma" w:hAnsi="Tahoma" w:cs="Tahoma"/>
          <w:b/>
          <w:bCs/>
          <w:sz w:val="20"/>
          <w:szCs w:val="20"/>
        </w:rPr>
        <w:t>Szanowni mieszkańcy!</w:t>
      </w:r>
    </w:p>
    <w:p w:rsidR="00DC7755" w:rsidRPr="00DC7755" w:rsidRDefault="00DC7755" w:rsidP="007319FE">
      <w:pPr>
        <w:rPr>
          <w:rFonts w:ascii="Tahoma" w:hAnsi="Tahoma" w:cs="Tahoma"/>
          <w:b/>
          <w:bCs/>
          <w:sz w:val="20"/>
          <w:szCs w:val="20"/>
        </w:rPr>
      </w:pP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W dniu 1 stycznia 2012r. weszła w życie znowelizowana ustawa o utrzymaniu czystości i porządku               w gminach, która zmieniła dotychczasowy system gospodarowania odpadami. 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Ustawa nałożyła na gminę obowiązek w zakresie odbierania odpadów komunalnych od mieszkańców, a w zamian za przejęcie tych obowiązków właściciele nieruchomości będą na rzecz gminy odprowadzać opłatę.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Opłata ta stanowić będzie dochód gminy, z którego zostaną sfinansowane koszty funkcjonowania systemu, w tym koszty odbioru, transportu, odzysku, recyklingu oraz unieszkodliwiania odebranych odpadów komunalnych.</w:t>
      </w:r>
    </w:p>
    <w:p w:rsidR="00171222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Gmina będzie też miała obowiązek zapewnić zorganizowaną selektywną zbiórkę odpadów na terenie gminy oraz punkty selektywnej zbiórki odpadów. </w:t>
      </w:r>
    </w:p>
    <w:p w:rsidR="008D57A9" w:rsidRPr="00DC7755" w:rsidRDefault="008D57A9" w:rsidP="007319FE">
      <w:pPr>
        <w:jc w:val="both"/>
        <w:rPr>
          <w:rFonts w:ascii="Tahoma" w:hAnsi="Tahoma" w:cs="Tahoma"/>
          <w:sz w:val="20"/>
          <w:szCs w:val="20"/>
        </w:rPr>
      </w:pPr>
    </w:p>
    <w:p w:rsidR="007319FE" w:rsidRPr="00DC7755" w:rsidRDefault="007319FE" w:rsidP="007319FE">
      <w:pPr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DC7755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Jak będzie funkcjonował nowy system gospodarki odpadami w Gminie Gilowice?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1. Za właściwy odbiór i zagospodarowanie odpadów komunalnych odpowiedzialna będzie Gmina, 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2. Za wywóz i zagospodarowanie odpadów właściciele nieruchomości będą ponosić opłatę, zgodnie </w:t>
      </w:r>
      <w:r w:rsidR="003C2A2E">
        <w:rPr>
          <w:rFonts w:ascii="Tahoma" w:hAnsi="Tahoma" w:cs="Tahoma"/>
          <w:sz w:val="20"/>
          <w:szCs w:val="20"/>
        </w:rPr>
        <w:t xml:space="preserve">               </w:t>
      </w:r>
      <w:r w:rsidRPr="00DC7755">
        <w:rPr>
          <w:rFonts w:ascii="Tahoma" w:hAnsi="Tahoma" w:cs="Tahoma"/>
          <w:sz w:val="20"/>
          <w:szCs w:val="20"/>
        </w:rPr>
        <w:t xml:space="preserve">ze stawkami przyjętymi w drodze uchwały przez Radę Gminy Gilowice, 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3. W drodze konkurencyjnego przetargu gmina wyłoni firmę, która będzie odbierać odpady od wszystkich właścicieli nieruchomości, co oznacza brak indywidualnych umów zawieranych przez poszczególnych mieszkańców,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4. W celu naliczenia opłaty każdy właściciel nieruchomości w terminie </w:t>
      </w:r>
      <w:r w:rsidRPr="00DC7755">
        <w:rPr>
          <w:rFonts w:ascii="Tahoma" w:hAnsi="Tahoma" w:cs="Tahoma"/>
          <w:b/>
          <w:bCs/>
          <w:sz w:val="20"/>
          <w:szCs w:val="20"/>
          <w:u w:val="single"/>
        </w:rPr>
        <w:t>do 30 kwietnia 2013</w:t>
      </w:r>
      <w:r w:rsidR="002148F9" w:rsidRPr="00DC7755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DC7755">
        <w:rPr>
          <w:rFonts w:ascii="Tahoma" w:hAnsi="Tahoma" w:cs="Tahoma"/>
          <w:b/>
          <w:bCs/>
          <w:sz w:val="20"/>
          <w:szCs w:val="20"/>
          <w:u w:val="single"/>
        </w:rPr>
        <w:t>r.</w:t>
      </w:r>
      <w:r w:rsidRPr="00DC7755">
        <w:rPr>
          <w:rFonts w:ascii="Tahoma" w:hAnsi="Tahoma" w:cs="Tahoma"/>
          <w:sz w:val="20"/>
          <w:szCs w:val="20"/>
        </w:rPr>
        <w:t xml:space="preserve"> jest zobowiązany złożyć </w:t>
      </w:r>
      <w:r w:rsidRPr="00DC7755">
        <w:rPr>
          <w:rFonts w:ascii="Tahoma" w:hAnsi="Tahoma" w:cs="Tahoma"/>
          <w:b/>
          <w:bCs/>
          <w:sz w:val="20"/>
          <w:szCs w:val="20"/>
          <w:u w:val="single"/>
        </w:rPr>
        <w:t>deklarację</w:t>
      </w:r>
      <w:r w:rsidRPr="00DC7755">
        <w:rPr>
          <w:rFonts w:ascii="Tahoma" w:hAnsi="Tahoma" w:cs="Tahoma"/>
          <w:sz w:val="20"/>
          <w:szCs w:val="20"/>
        </w:rPr>
        <w:t>, która będzie stanowiła podstawę do naliczenia opłaty za odbieranie odpadów od właścicieli nieruchomości.</w:t>
      </w:r>
    </w:p>
    <w:p w:rsidR="003C2A2E" w:rsidRDefault="007319FE" w:rsidP="007319F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5. System zacznie funkcjonować </w:t>
      </w:r>
      <w:r w:rsidRPr="00DC7755">
        <w:rPr>
          <w:rFonts w:ascii="Tahoma" w:hAnsi="Tahoma" w:cs="Tahoma"/>
          <w:b/>
          <w:bCs/>
          <w:sz w:val="20"/>
          <w:szCs w:val="20"/>
        </w:rPr>
        <w:t xml:space="preserve">od dnia 1 lipca 2013r. </w:t>
      </w:r>
    </w:p>
    <w:p w:rsidR="003C2A2E" w:rsidRPr="003C2A2E" w:rsidRDefault="003C2A2E" w:rsidP="007319F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7319FE" w:rsidRPr="00DC7755" w:rsidRDefault="007319FE" w:rsidP="007319FE">
      <w:pPr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DC7755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Zalety systemu: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objęcie wywozem i segregacją odpadów wszystkich nieruchomości na terenie Gminy Gilowice,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niższe rachunki dla osób segregujących odpady,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za wniesioną opłatę mieszkaniec zyska możliwość nielimitowanego odbioru odpadów segregowanych (szkła, plastiku, metalu, papieru), odpadów zmieszanych – nieselektywnie zebranych (balastu), popiołu z kotłów c.o. (żużlu) raz w miesiącu oraz odpadów wielkogabarytowych 2 razy do roku,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możliwość oddawania odpadów problemowych do specjalnego punktu selektywnego zbierania odpadów (m.in. zużyty sprzęt elektryczny i elektroniczny, przeterminowane lekarstwa, chemikalia, zużyte baterie i akumulatory),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brak konieczności zawierania umów z firmą zajmującą się odbiorem odpadów, ponieważ ten obowiązek przejmuje gmina,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zmniejszenie ilości tzw. „dzikich wysypisk”.</w:t>
      </w:r>
    </w:p>
    <w:p w:rsidR="00171222" w:rsidRPr="00DC7755" w:rsidRDefault="007319FE" w:rsidP="007319FE">
      <w:pPr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DC7755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Opłaty: </w:t>
      </w:r>
    </w:p>
    <w:p w:rsidR="007319FE" w:rsidRPr="00DC7755" w:rsidRDefault="007319FE" w:rsidP="007319FE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Za wywóz i zagospodarowanie odpadów właściciele </w:t>
      </w:r>
      <w:r w:rsidRPr="00DC7755">
        <w:rPr>
          <w:rFonts w:ascii="Tahoma" w:hAnsi="Tahoma" w:cs="Tahoma"/>
          <w:sz w:val="20"/>
          <w:szCs w:val="20"/>
          <w:u w:val="single"/>
        </w:rPr>
        <w:t>nieruchomości zamieszkałych</w:t>
      </w:r>
      <w:r w:rsidRPr="00DC7755">
        <w:rPr>
          <w:rFonts w:ascii="Tahoma" w:hAnsi="Tahoma" w:cs="Tahoma"/>
          <w:sz w:val="20"/>
          <w:szCs w:val="20"/>
        </w:rPr>
        <w:t xml:space="preserve"> będą ponosić ujednoliconą opłatę na rzecz gminy.</w:t>
      </w:r>
    </w:p>
    <w:p w:rsidR="00DC7755" w:rsidRPr="00DC7755" w:rsidRDefault="00DC7755" w:rsidP="00DC7755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7319FE" w:rsidRPr="00DC7755" w:rsidRDefault="007319FE" w:rsidP="007319FE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b/>
          <w:sz w:val="20"/>
          <w:szCs w:val="20"/>
        </w:rPr>
        <w:t>Rada Gminy Gilowice uchwałą Nr XXVI/158/13</w:t>
      </w:r>
      <w:r w:rsidRPr="00DC7755">
        <w:rPr>
          <w:rFonts w:ascii="Tahoma" w:hAnsi="Tahoma" w:cs="Tahoma"/>
          <w:sz w:val="20"/>
          <w:szCs w:val="20"/>
        </w:rPr>
        <w:t xml:space="preserve"> z dnia 25 stycznia 2013r.  ustaliła następujące stawki opłat, dla nieruchomości, na których zamieszkują mieszkańcy: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- </w:t>
      </w:r>
      <w:r w:rsidRPr="00DC7755">
        <w:rPr>
          <w:rFonts w:ascii="Tahoma" w:hAnsi="Tahoma" w:cs="Tahoma"/>
          <w:b/>
          <w:bCs/>
          <w:sz w:val="20"/>
          <w:szCs w:val="20"/>
        </w:rPr>
        <w:t>7 zł</w:t>
      </w:r>
      <w:r w:rsidRPr="00DC7755">
        <w:rPr>
          <w:rFonts w:ascii="Tahoma" w:hAnsi="Tahoma" w:cs="Tahoma"/>
          <w:sz w:val="20"/>
          <w:szCs w:val="20"/>
        </w:rPr>
        <w:t xml:space="preserve"> za każdego mieszkańca miesięcznie – jeżeli odpady komunalne są zbierane i odbierane </w:t>
      </w:r>
      <w:r w:rsidR="00B579CF">
        <w:rPr>
          <w:rFonts w:ascii="Tahoma" w:hAnsi="Tahoma" w:cs="Tahoma"/>
          <w:sz w:val="20"/>
          <w:szCs w:val="20"/>
        </w:rPr>
        <w:t xml:space="preserve">           </w:t>
      </w:r>
      <w:r w:rsidRPr="00DC7755">
        <w:rPr>
          <w:rFonts w:ascii="Tahoma" w:hAnsi="Tahoma" w:cs="Tahoma"/>
          <w:sz w:val="20"/>
          <w:szCs w:val="20"/>
        </w:rPr>
        <w:t>w sposób selektywny,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- </w:t>
      </w:r>
      <w:r w:rsidRPr="00DC7755">
        <w:rPr>
          <w:rFonts w:ascii="Tahoma" w:hAnsi="Tahoma" w:cs="Tahoma"/>
          <w:b/>
          <w:bCs/>
          <w:sz w:val="20"/>
          <w:szCs w:val="20"/>
        </w:rPr>
        <w:t>17,00 zł</w:t>
      </w:r>
      <w:r w:rsidRPr="00DC7755">
        <w:rPr>
          <w:rFonts w:ascii="Tahoma" w:hAnsi="Tahoma" w:cs="Tahoma"/>
          <w:sz w:val="20"/>
          <w:szCs w:val="20"/>
        </w:rPr>
        <w:t xml:space="preserve"> za każdego mieszkańca miesięcznie – jeżeli odpady komunalne nie są zbierane</w:t>
      </w:r>
      <w:r w:rsidR="00B579CF">
        <w:rPr>
          <w:rFonts w:ascii="Tahoma" w:hAnsi="Tahoma" w:cs="Tahoma"/>
          <w:sz w:val="20"/>
          <w:szCs w:val="20"/>
        </w:rPr>
        <w:t xml:space="preserve">           </w:t>
      </w:r>
      <w:r w:rsidRPr="00DC7755">
        <w:rPr>
          <w:rFonts w:ascii="Tahoma" w:hAnsi="Tahoma" w:cs="Tahoma"/>
          <w:sz w:val="20"/>
          <w:szCs w:val="20"/>
        </w:rPr>
        <w:t xml:space="preserve"> i odbierane w sposób selektywny.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3. Pod pojęciem </w:t>
      </w:r>
      <w:r w:rsidRPr="00DC7755">
        <w:rPr>
          <w:rFonts w:ascii="Tahoma" w:hAnsi="Tahoma" w:cs="Tahoma"/>
          <w:sz w:val="20"/>
          <w:szCs w:val="20"/>
          <w:u w:val="single"/>
        </w:rPr>
        <w:t>nieruchomości zamieszkałej</w:t>
      </w:r>
      <w:r w:rsidRPr="00DC7755">
        <w:rPr>
          <w:rFonts w:ascii="Tahoma" w:hAnsi="Tahoma" w:cs="Tahoma"/>
          <w:sz w:val="20"/>
          <w:szCs w:val="20"/>
        </w:rPr>
        <w:t xml:space="preserve"> rozumie się nieruchomość, na której stale przebywa przynajmniej jedna osoba. W praktyce oznacza to wszystkie nieruchomości, na których zamieszkują osoby zameldowane na terenie Gminy Gilowice.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4. W przypadku </w:t>
      </w:r>
      <w:r w:rsidRPr="00DC7755">
        <w:rPr>
          <w:rFonts w:ascii="Tahoma" w:hAnsi="Tahoma" w:cs="Tahoma"/>
          <w:sz w:val="20"/>
          <w:szCs w:val="20"/>
          <w:u w:val="single"/>
        </w:rPr>
        <w:t>nieruchomości niezamieszkałych</w:t>
      </w:r>
      <w:r w:rsidRPr="00DC7755">
        <w:rPr>
          <w:rFonts w:ascii="Tahoma" w:hAnsi="Tahoma" w:cs="Tahoma"/>
          <w:sz w:val="20"/>
          <w:szCs w:val="20"/>
        </w:rPr>
        <w:t xml:space="preserve"> opłata będzie ustalana na podstawie ilości pojemników oraz stawki za dany pojemnik, które zostały określone w uchwale Nr XXVI/158/13 </w:t>
      </w:r>
      <w:r w:rsidR="00B579CF">
        <w:rPr>
          <w:rFonts w:ascii="Tahoma" w:hAnsi="Tahoma" w:cs="Tahoma"/>
          <w:sz w:val="20"/>
          <w:szCs w:val="20"/>
        </w:rPr>
        <w:t xml:space="preserve">             </w:t>
      </w:r>
      <w:r w:rsidRPr="00DC7755">
        <w:rPr>
          <w:rFonts w:ascii="Tahoma" w:hAnsi="Tahoma" w:cs="Tahoma"/>
          <w:sz w:val="20"/>
          <w:szCs w:val="20"/>
        </w:rPr>
        <w:t>z dnia 25 stycznia 2013r.  Rady Gminy Gilowice.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5. Pod pojęciem </w:t>
      </w:r>
      <w:r w:rsidRPr="00DC7755">
        <w:rPr>
          <w:rFonts w:ascii="Tahoma" w:hAnsi="Tahoma" w:cs="Tahoma"/>
          <w:sz w:val="20"/>
          <w:szCs w:val="20"/>
          <w:u w:val="single"/>
        </w:rPr>
        <w:t>nieruchomości niezamieszkałej</w:t>
      </w:r>
      <w:r w:rsidRPr="00DC7755">
        <w:rPr>
          <w:rFonts w:ascii="Tahoma" w:hAnsi="Tahoma" w:cs="Tahoma"/>
          <w:sz w:val="20"/>
          <w:szCs w:val="20"/>
        </w:rPr>
        <w:t xml:space="preserve"> rozumie się miejsca prowadzenia działalności gospodarczej, szkoły, przedszkola, hotele, restauracje, domki letniskowe, sklepy itp. 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6. Generalnie opłata dla mieszkańców </w:t>
      </w:r>
      <w:r w:rsidRPr="00DC7755">
        <w:rPr>
          <w:rFonts w:ascii="Tahoma" w:hAnsi="Tahoma" w:cs="Tahoma"/>
          <w:b/>
          <w:bCs/>
          <w:sz w:val="20"/>
          <w:szCs w:val="20"/>
        </w:rPr>
        <w:t xml:space="preserve">segregujących </w:t>
      </w:r>
      <w:r w:rsidRPr="00DC7755">
        <w:rPr>
          <w:rFonts w:ascii="Tahoma" w:hAnsi="Tahoma" w:cs="Tahoma"/>
          <w:sz w:val="20"/>
          <w:szCs w:val="20"/>
        </w:rPr>
        <w:t xml:space="preserve">odpady będzie </w:t>
      </w:r>
      <w:r w:rsidRPr="00DC7755">
        <w:rPr>
          <w:rFonts w:ascii="Tahoma" w:hAnsi="Tahoma" w:cs="Tahoma"/>
          <w:b/>
          <w:bCs/>
          <w:sz w:val="20"/>
          <w:szCs w:val="20"/>
        </w:rPr>
        <w:t>niższa</w:t>
      </w:r>
      <w:r w:rsidRPr="00DC7755">
        <w:rPr>
          <w:rFonts w:ascii="Tahoma" w:hAnsi="Tahoma" w:cs="Tahoma"/>
          <w:sz w:val="20"/>
          <w:szCs w:val="20"/>
        </w:rPr>
        <w:t xml:space="preserve">, dla mieszkańców </w:t>
      </w:r>
      <w:r w:rsidRPr="00DC7755">
        <w:rPr>
          <w:rFonts w:ascii="Tahoma" w:hAnsi="Tahoma" w:cs="Tahoma"/>
          <w:b/>
          <w:bCs/>
          <w:sz w:val="20"/>
          <w:szCs w:val="20"/>
        </w:rPr>
        <w:t>nie segregujących</w:t>
      </w:r>
      <w:r w:rsidRPr="00DC7755">
        <w:rPr>
          <w:rFonts w:ascii="Tahoma" w:hAnsi="Tahoma" w:cs="Tahoma"/>
          <w:sz w:val="20"/>
          <w:szCs w:val="20"/>
        </w:rPr>
        <w:t xml:space="preserve"> odpady – </w:t>
      </w:r>
      <w:r w:rsidRPr="00DC7755">
        <w:rPr>
          <w:rFonts w:ascii="Tahoma" w:hAnsi="Tahoma" w:cs="Tahoma"/>
          <w:b/>
          <w:bCs/>
          <w:sz w:val="20"/>
          <w:szCs w:val="20"/>
        </w:rPr>
        <w:t>wyższa</w:t>
      </w:r>
    </w:p>
    <w:p w:rsidR="00171222" w:rsidRPr="00DC7755" w:rsidRDefault="00171222" w:rsidP="00171222">
      <w:pPr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p w:rsidR="007319FE" w:rsidRPr="00DC7755" w:rsidRDefault="007319FE" w:rsidP="00171222">
      <w:pPr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DC7755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Terminy uiszczania opłat:</w:t>
      </w:r>
    </w:p>
    <w:p w:rsidR="007319FE" w:rsidRPr="00DC7755" w:rsidRDefault="007319FE" w:rsidP="007319F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Wyliczoną opłatę za odbiór odpadów należy wpłacać w odstępach kwartalnych w kasie Urzędu lub na rachunek bankowy Urzędu Gminy Gilowice</w:t>
      </w:r>
    </w:p>
    <w:p w:rsidR="007319FE" w:rsidRPr="00DC7755" w:rsidRDefault="007319FE" w:rsidP="007319FE">
      <w:pPr>
        <w:ind w:left="708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Nr 36 8141 0008 0000 0101 2000 0030</w:t>
      </w:r>
    </w:p>
    <w:p w:rsidR="007319FE" w:rsidRPr="00DC7755" w:rsidRDefault="007319FE" w:rsidP="007319FE">
      <w:pPr>
        <w:ind w:left="708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w terminach:</w:t>
      </w:r>
    </w:p>
    <w:p w:rsidR="007319FE" w:rsidRPr="00DC7755" w:rsidRDefault="007319FE" w:rsidP="007319FE">
      <w:pPr>
        <w:ind w:left="708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do 15 lutego br. za I kwartał</w:t>
      </w:r>
    </w:p>
    <w:p w:rsidR="007319FE" w:rsidRPr="00DC7755" w:rsidRDefault="007319FE" w:rsidP="007319FE">
      <w:pPr>
        <w:ind w:left="708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do 15 kwietnia br. za II kwartał</w:t>
      </w:r>
    </w:p>
    <w:p w:rsidR="007319FE" w:rsidRPr="00DC7755" w:rsidRDefault="007319FE" w:rsidP="007319FE">
      <w:pPr>
        <w:ind w:left="708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do 15 lipca br. za III kwartał</w:t>
      </w:r>
    </w:p>
    <w:p w:rsidR="007319FE" w:rsidRPr="00DC7755" w:rsidRDefault="007319FE" w:rsidP="00171222">
      <w:pPr>
        <w:ind w:left="708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do 15 października br. za IV kwartał</w:t>
      </w:r>
    </w:p>
    <w:p w:rsidR="00DC7755" w:rsidRPr="00DC7755" w:rsidRDefault="007319FE" w:rsidP="00DC7755">
      <w:pPr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DC7755">
        <w:rPr>
          <w:rFonts w:ascii="Tahoma" w:hAnsi="Tahoma" w:cs="Tahoma"/>
          <w:b/>
          <w:bCs/>
          <w:sz w:val="20"/>
          <w:szCs w:val="20"/>
        </w:rPr>
        <w:t>UWAGA: za rok 2013 uiszcza się opłatę za III i IV kwartał.</w:t>
      </w:r>
    </w:p>
    <w:p w:rsidR="007319FE" w:rsidRPr="00DC7755" w:rsidRDefault="007319FE" w:rsidP="003C2A2E">
      <w:pPr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DC7755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Deklaracje:</w:t>
      </w:r>
    </w:p>
    <w:p w:rsidR="007319FE" w:rsidRPr="00DC7755" w:rsidRDefault="007319FE" w:rsidP="007319FE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W celu naliczenia opłaty każdy właściciel nieruchomości w </w:t>
      </w:r>
      <w:r w:rsidRPr="00DC7755">
        <w:rPr>
          <w:rFonts w:ascii="Tahoma" w:hAnsi="Tahoma" w:cs="Tahoma"/>
          <w:b/>
          <w:bCs/>
          <w:sz w:val="20"/>
          <w:szCs w:val="20"/>
        </w:rPr>
        <w:t xml:space="preserve">terminie </w:t>
      </w:r>
      <w:r w:rsidRPr="00DC7755">
        <w:rPr>
          <w:rFonts w:ascii="Tahoma" w:hAnsi="Tahoma" w:cs="Tahoma"/>
          <w:b/>
          <w:bCs/>
          <w:sz w:val="20"/>
          <w:szCs w:val="20"/>
          <w:u w:val="single"/>
        </w:rPr>
        <w:t>do 30 kwietnia 2013r.</w:t>
      </w:r>
      <w:r w:rsidRPr="00DC7755">
        <w:rPr>
          <w:rFonts w:ascii="Tahoma" w:hAnsi="Tahoma" w:cs="Tahoma"/>
          <w:sz w:val="20"/>
          <w:szCs w:val="20"/>
        </w:rPr>
        <w:t xml:space="preserve"> jest zobowiązany złożyć do Urzędu Gminy w Gilowicach </w:t>
      </w:r>
      <w:r w:rsidRPr="00DC7755">
        <w:rPr>
          <w:rFonts w:ascii="Tahoma" w:hAnsi="Tahoma" w:cs="Tahoma"/>
          <w:b/>
          <w:bCs/>
          <w:sz w:val="20"/>
          <w:szCs w:val="20"/>
          <w:u w:val="single"/>
        </w:rPr>
        <w:t>deklarację</w:t>
      </w:r>
      <w:r w:rsidRPr="00DC7755">
        <w:rPr>
          <w:rFonts w:ascii="Tahoma" w:hAnsi="Tahoma" w:cs="Tahoma"/>
          <w:b/>
          <w:bCs/>
          <w:sz w:val="20"/>
          <w:szCs w:val="20"/>
        </w:rPr>
        <w:t>,</w:t>
      </w:r>
      <w:r w:rsidRPr="00DC7755">
        <w:rPr>
          <w:rFonts w:ascii="Tahoma" w:hAnsi="Tahoma" w:cs="Tahoma"/>
          <w:sz w:val="20"/>
          <w:szCs w:val="20"/>
        </w:rPr>
        <w:t xml:space="preserve"> która będzie stanowiła podstawę do naliczenia opłaty za odbieranie odpadów od właścicieli nieruchomości.</w:t>
      </w:r>
    </w:p>
    <w:p w:rsidR="00DC7755" w:rsidRPr="00DC7755" w:rsidRDefault="00DC7755" w:rsidP="00DC7755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7319FE" w:rsidRPr="00DC7755" w:rsidRDefault="007319FE" w:rsidP="007319FE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W deklaracji każdy właściciel nieruchomości określi:</w:t>
      </w:r>
    </w:p>
    <w:p w:rsidR="00DC7755" w:rsidRPr="00DC7755" w:rsidRDefault="00DC7755" w:rsidP="00DC7755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ilość osób zamieszkujących daną posesję,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czy będzie segregować odpady,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czy na terenie nieruchomości posiada kompostownik.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3. Deklaracje (formularze) będzie można pobrać w siedzibie Urzędu Gminy Gilowice przy                       ul. Krakowskiej 40 (sekretariat urzędu lub pok. nr 19 II piętro) oraz ze strony internetowej dostępnej pod adresem: </w:t>
      </w:r>
      <w:hyperlink r:id="rId13" w:history="1">
        <w:r w:rsidRPr="00DC7755">
          <w:rPr>
            <w:rStyle w:val="Hipercze"/>
            <w:rFonts w:ascii="Tahoma" w:hAnsi="Tahoma" w:cs="Tahoma"/>
            <w:sz w:val="20"/>
            <w:szCs w:val="20"/>
          </w:rPr>
          <w:t>www.gilowice.pl</w:t>
        </w:r>
      </w:hyperlink>
      <w:r w:rsidRPr="00DC7755">
        <w:rPr>
          <w:rFonts w:ascii="Tahoma" w:hAnsi="Tahoma" w:cs="Tahoma"/>
          <w:sz w:val="20"/>
          <w:szCs w:val="20"/>
        </w:rPr>
        <w:t>.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4. Wypełnioną i podpisaną deklarację należy złożyć w terminie </w:t>
      </w:r>
      <w:r w:rsidRPr="00DC7755">
        <w:rPr>
          <w:rFonts w:ascii="Tahoma" w:hAnsi="Tahoma" w:cs="Tahoma"/>
          <w:b/>
          <w:bCs/>
          <w:sz w:val="20"/>
          <w:szCs w:val="20"/>
        </w:rPr>
        <w:t>do 30 kwietnia 2013r</w:t>
      </w:r>
      <w:r w:rsidRPr="00DC7755">
        <w:rPr>
          <w:rFonts w:ascii="Tahoma" w:hAnsi="Tahoma" w:cs="Tahoma"/>
          <w:sz w:val="20"/>
          <w:szCs w:val="20"/>
        </w:rPr>
        <w:t>.                             w Sekretariacie Urzędu Gminy Gilowice, bądź drogą pocztową za potwierdzeniem.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5. Złożone deklaracje zostaną zweryfikowane o ewidencję ludności Gminy Gilowice.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DC7755">
        <w:rPr>
          <w:rFonts w:ascii="Tahoma" w:hAnsi="Tahoma" w:cs="Tahoma"/>
          <w:sz w:val="20"/>
          <w:szCs w:val="20"/>
        </w:rPr>
        <w:t xml:space="preserve">6. </w:t>
      </w:r>
      <w:r w:rsidRPr="00DC7755">
        <w:rPr>
          <w:rFonts w:ascii="Tahoma" w:hAnsi="Tahoma" w:cs="Tahoma"/>
          <w:b/>
          <w:bCs/>
          <w:sz w:val="20"/>
          <w:szCs w:val="20"/>
          <w:u w:val="single"/>
        </w:rPr>
        <w:t>W przypadku niezłożenia deklaracji gmina w drodze decyzji samodzielnie określi opłatę.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7. W odniesieniu do właścicieli nieruchomości niezamieszkałej, gdzie osoby przebywają sezonowo – domki letniskowe – do deklaracji należy załączyć oświadczenie w jakim okresie nieruchomość będzie zamieszkiwana.</w:t>
      </w:r>
    </w:p>
    <w:p w:rsidR="007319FE" w:rsidRPr="00DC7755" w:rsidRDefault="007319FE" w:rsidP="00171222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8. Po zaistnieniu jakiejkolwiek zmian należy złożyć w Urzędzie Gminy Gilowice nową deklarację </w:t>
      </w:r>
      <w:r w:rsidR="00B579CF">
        <w:rPr>
          <w:rFonts w:ascii="Tahoma" w:hAnsi="Tahoma" w:cs="Tahoma"/>
          <w:sz w:val="20"/>
          <w:szCs w:val="20"/>
        </w:rPr>
        <w:t xml:space="preserve">            </w:t>
      </w:r>
      <w:r w:rsidRPr="00DC7755">
        <w:rPr>
          <w:rFonts w:ascii="Tahoma" w:hAnsi="Tahoma" w:cs="Tahoma"/>
          <w:sz w:val="20"/>
          <w:szCs w:val="20"/>
        </w:rPr>
        <w:t xml:space="preserve">w terminie 14 dni od dnia zaistnienia zmiany. </w:t>
      </w:r>
    </w:p>
    <w:p w:rsidR="007319FE" w:rsidRPr="00DC7755" w:rsidRDefault="007319FE" w:rsidP="003C2A2E">
      <w:pPr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DC7755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Obowiązki mieszkańców wynikające z funkcjonowania systemu:</w:t>
      </w:r>
    </w:p>
    <w:p w:rsidR="007319FE" w:rsidRPr="00DC7755" w:rsidRDefault="007319FE" w:rsidP="007319FE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Złożenie deklaracji do Urzędu Gminy Gilowice celem ustalenia opłaty za odbiór odpadów </w:t>
      </w:r>
      <w:r w:rsidR="00B579CF">
        <w:rPr>
          <w:rFonts w:ascii="Tahoma" w:hAnsi="Tahoma" w:cs="Tahoma"/>
          <w:sz w:val="20"/>
          <w:szCs w:val="20"/>
        </w:rPr>
        <w:t xml:space="preserve">              </w:t>
      </w:r>
      <w:r w:rsidRPr="00DC7755">
        <w:rPr>
          <w:rFonts w:ascii="Tahoma" w:hAnsi="Tahoma" w:cs="Tahoma"/>
          <w:sz w:val="20"/>
          <w:szCs w:val="20"/>
        </w:rPr>
        <w:t>z nieruchomości.</w:t>
      </w:r>
    </w:p>
    <w:p w:rsidR="007319FE" w:rsidRPr="00DC7755" w:rsidRDefault="007319FE" w:rsidP="007319FE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Obowiązek wyposażenia posesji w pojemniki na odpady komunalne i na wyselekcjonowany popiół z kotłów c.o. (we własnym zakresie i na własny koszt).</w:t>
      </w:r>
    </w:p>
    <w:p w:rsidR="007319FE" w:rsidRPr="00DC7755" w:rsidRDefault="007319FE" w:rsidP="007319FE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Oddawanie zebranych odpadów komunalnych zgodnie z obowiązującym Regulaminem utrzymania porządku i czystości na terenie Gminy Gilowice oraz harmonogramem wywozu odpadów.</w:t>
      </w:r>
    </w:p>
    <w:p w:rsidR="007319FE" w:rsidRPr="00DC7755" w:rsidRDefault="007319FE" w:rsidP="007319FE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Wnoszenie terminowych opłat za wywóz odpadów zgodnie z określonymi terminami na konto Urzędu Gminy Gilowice lub w kasie.</w:t>
      </w:r>
    </w:p>
    <w:p w:rsidR="007319FE" w:rsidRPr="00DC7755" w:rsidRDefault="007319FE" w:rsidP="007319FE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Wypowiedzenie we własnym zakresie umowy z dotychczasowym odbiorcą odpadów </w:t>
      </w:r>
      <w:r w:rsidR="00B579CF">
        <w:rPr>
          <w:rFonts w:ascii="Tahoma" w:hAnsi="Tahoma" w:cs="Tahoma"/>
          <w:sz w:val="20"/>
          <w:szCs w:val="20"/>
        </w:rPr>
        <w:t xml:space="preserve">                     </w:t>
      </w:r>
      <w:r w:rsidRPr="00DC7755">
        <w:rPr>
          <w:rFonts w:ascii="Tahoma" w:hAnsi="Tahoma" w:cs="Tahoma"/>
          <w:sz w:val="20"/>
          <w:szCs w:val="20"/>
        </w:rPr>
        <w:t xml:space="preserve">z zachowaniem określonego w umowie okresu wypowiedzenia, tak aby skutek wypowiedzenia nastąpił przed </w:t>
      </w:r>
      <w:r w:rsidRPr="00DC7755">
        <w:rPr>
          <w:rFonts w:ascii="Tahoma" w:hAnsi="Tahoma" w:cs="Tahoma"/>
          <w:b/>
          <w:bCs/>
          <w:sz w:val="20"/>
          <w:szCs w:val="20"/>
        </w:rPr>
        <w:t>1 lipca 2013r</w:t>
      </w:r>
      <w:r w:rsidRPr="00DC7755">
        <w:rPr>
          <w:rFonts w:ascii="Tahoma" w:hAnsi="Tahoma" w:cs="Tahoma"/>
          <w:sz w:val="20"/>
          <w:szCs w:val="20"/>
        </w:rPr>
        <w:t xml:space="preserve">. </w:t>
      </w:r>
    </w:p>
    <w:p w:rsidR="007319FE" w:rsidRPr="00DC7755" w:rsidRDefault="007319FE" w:rsidP="007319FE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</w:rPr>
      </w:pPr>
      <w:r w:rsidRPr="00DC7755">
        <w:rPr>
          <w:rFonts w:ascii="Tahoma" w:hAnsi="Tahoma" w:cs="Tahoma"/>
        </w:rPr>
        <w:t>Przekazywanie odpadów do punktu selektywnej zbiórki odpadów.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</w:p>
    <w:p w:rsidR="007319FE" w:rsidRPr="00DC7755" w:rsidRDefault="007319FE" w:rsidP="007319FE">
      <w:pPr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DC7755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Sposoby gromadzenia odpadów na terenie nieruchomości:</w:t>
      </w:r>
    </w:p>
    <w:p w:rsidR="007319FE" w:rsidRPr="00DC7755" w:rsidRDefault="007319FE" w:rsidP="00171222">
      <w:pPr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b/>
          <w:bCs/>
          <w:sz w:val="20"/>
          <w:szCs w:val="20"/>
        </w:rPr>
        <w:t>Zbiórka nieselektywna</w:t>
      </w:r>
      <w:r w:rsidRPr="00DC7755">
        <w:rPr>
          <w:rFonts w:ascii="Tahoma" w:hAnsi="Tahoma" w:cs="Tahoma"/>
          <w:sz w:val="20"/>
          <w:szCs w:val="20"/>
        </w:rPr>
        <w:t xml:space="preserve"> (bez segregacji):</w:t>
      </w:r>
    </w:p>
    <w:p w:rsidR="00171222" w:rsidRPr="00DC7755" w:rsidRDefault="00171222" w:rsidP="00171222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7319FE" w:rsidRPr="00DC7755" w:rsidRDefault="007319FE" w:rsidP="00171222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Wszystkie zmieszane odpady komunalne należy gromadzić w pojemnikach o pojemności 110 l, 120 l, 240 l, 1100 l bądź kontenerach o poj. 1,5m3, 5m3, 7m3.</w:t>
      </w:r>
    </w:p>
    <w:p w:rsidR="007319FE" w:rsidRPr="00DC7755" w:rsidRDefault="007319FE" w:rsidP="007319FE">
      <w:pPr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Odpady komunalne, które nie są zbierane w sposób selektywny przez właścicieli nieruchomości niezamieszkałych, należy gromadzić w pojemnikach o poj. minimum 240 litrów lub kontenerach.</w:t>
      </w:r>
    </w:p>
    <w:p w:rsidR="00DC7755" w:rsidRPr="00DC7755" w:rsidRDefault="00DC7755" w:rsidP="00DC7755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7319FE" w:rsidRPr="00DC7755" w:rsidRDefault="007319FE" w:rsidP="007319FE">
      <w:pPr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Prowadzący działalność gospodarczą typu: handlowego, usługowego, biurowego lub produkcyjnego, zobowiązani są do wyposażenia tej nieruchomości w co najmniej 1 pojemnik </w:t>
      </w:r>
      <w:r w:rsidR="00B579CF">
        <w:rPr>
          <w:rFonts w:ascii="Tahoma" w:hAnsi="Tahoma" w:cs="Tahoma"/>
          <w:sz w:val="20"/>
          <w:szCs w:val="20"/>
        </w:rPr>
        <w:t xml:space="preserve"> </w:t>
      </w:r>
      <w:r w:rsidRPr="00DC7755">
        <w:rPr>
          <w:rFonts w:ascii="Tahoma" w:hAnsi="Tahoma" w:cs="Tahoma"/>
          <w:sz w:val="20"/>
          <w:szCs w:val="20"/>
        </w:rPr>
        <w:t>o minimalnej pojemności 240 litrów na odpady zmieszane.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7319FE" w:rsidRPr="00DC7755" w:rsidRDefault="007319FE" w:rsidP="007319FE">
      <w:pPr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b/>
          <w:bCs/>
          <w:sz w:val="20"/>
          <w:szCs w:val="20"/>
        </w:rPr>
        <w:t>Zbiórka selektywna</w:t>
      </w:r>
      <w:r w:rsidRPr="00DC7755">
        <w:rPr>
          <w:rFonts w:ascii="Tahoma" w:hAnsi="Tahoma" w:cs="Tahoma"/>
          <w:sz w:val="20"/>
          <w:szCs w:val="20"/>
        </w:rPr>
        <w:t xml:space="preserve"> ( segregacja odpadów).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Segregujemy: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szkło kolorowe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- szkło bezbarwne, 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papier i tekturę,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tworzywa sztuczne,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metale,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odpady organiczne (zielone i kuchenne)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żużle z kotłów c.o.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przeterminowane leki i chemikalia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zużyte baterie i akumulatory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zużyty sprzęt elektryczny i elektroniczny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meble i inne odpady wielkogabarytowe</w:t>
      </w:r>
    </w:p>
    <w:p w:rsidR="007319FE" w:rsidRPr="00DC7755" w:rsidRDefault="007319FE" w:rsidP="007319FE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odpady budowlane i rozbiórkowe</w:t>
      </w:r>
    </w:p>
    <w:p w:rsidR="007319FE" w:rsidRDefault="007319FE" w:rsidP="00DC7755">
      <w:pPr>
        <w:ind w:left="36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- zużyte opony.</w:t>
      </w:r>
    </w:p>
    <w:p w:rsidR="00DC7755" w:rsidRPr="00DC7755" w:rsidRDefault="00DC7755" w:rsidP="00DC7755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7319FE" w:rsidRPr="003C2A2E" w:rsidRDefault="007319FE" w:rsidP="007319FE">
      <w:pPr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3C2A2E">
        <w:rPr>
          <w:rFonts w:ascii="Tahoma" w:hAnsi="Tahoma" w:cs="Tahoma"/>
          <w:b/>
          <w:i/>
          <w:sz w:val="20"/>
          <w:szCs w:val="20"/>
          <w:u w:val="single"/>
        </w:rPr>
        <w:t>Odpady komunalne zbierane w sposób selektywny należy gromadzić w następujący sposób:</w:t>
      </w:r>
    </w:p>
    <w:p w:rsidR="007319FE" w:rsidRPr="00DC7755" w:rsidRDefault="007319FE" w:rsidP="007319FE">
      <w:pPr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Odpady opakowaniowe zbierać należy do worków (dostarczonych przez podmiot odbierający odpady komunalne) lub pojemników (zakupionych we własnym zakresie),</w:t>
      </w:r>
    </w:p>
    <w:p w:rsidR="00DC7755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            jak niżej:</w:t>
      </w:r>
    </w:p>
    <w:tbl>
      <w:tblPr>
        <w:tblStyle w:val="Tabela-Siatka"/>
        <w:tblW w:w="0" w:type="auto"/>
        <w:tblInd w:w="648" w:type="dxa"/>
        <w:tblLook w:val="01E0" w:firstRow="1" w:lastRow="1" w:firstColumn="1" w:lastColumn="1" w:noHBand="0" w:noVBand="0"/>
      </w:tblPr>
      <w:tblGrid>
        <w:gridCol w:w="1620"/>
        <w:gridCol w:w="1980"/>
        <w:gridCol w:w="4320"/>
      </w:tblGrid>
      <w:tr w:rsidR="007319FE" w:rsidRPr="00DC7755" w:rsidTr="005E6742">
        <w:tc>
          <w:tcPr>
            <w:tcW w:w="1620" w:type="dxa"/>
          </w:tcPr>
          <w:p w:rsidR="007319FE" w:rsidRPr="00DC7755" w:rsidRDefault="007319FE" w:rsidP="005E6742">
            <w:pPr>
              <w:jc w:val="both"/>
              <w:rPr>
                <w:rFonts w:ascii="Tahoma" w:hAnsi="Tahoma" w:cs="Tahoma"/>
                <w:b/>
                <w:bCs/>
              </w:rPr>
            </w:pPr>
            <w:r w:rsidRPr="00DC7755">
              <w:rPr>
                <w:rFonts w:ascii="Tahoma" w:hAnsi="Tahoma" w:cs="Tahoma"/>
                <w:b/>
                <w:bCs/>
              </w:rPr>
              <w:t>Kolor pojemnika</w:t>
            </w:r>
          </w:p>
        </w:tc>
        <w:tc>
          <w:tcPr>
            <w:tcW w:w="1980" w:type="dxa"/>
          </w:tcPr>
          <w:p w:rsidR="007319FE" w:rsidRPr="00DC7755" w:rsidRDefault="007319FE" w:rsidP="005E6742">
            <w:pPr>
              <w:jc w:val="both"/>
              <w:rPr>
                <w:rFonts w:ascii="Tahoma" w:hAnsi="Tahoma" w:cs="Tahoma"/>
                <w:b/>
                <w:bCs/>
              </w:rPr>
            </w:pPr>
            <w:r w:rsidRPr="00DC7755">
              <w:rPr>
                <w:rFonts w:ascii="Tahoma" w:hAnsi="Tahoma" w:cs="Tahoma"/>
                <w:b/>
                <w:bCs/>
              </w:rPr>
              <w:t>Worek oznakowany napisem</w:t>
            </w:r>
          </w:p>
        </w:tc>
        <w:tc>
          <w:tcPr>
            <w:tcW w:w="4320" w:type="dxa"/>
          </w:tcPr>
          <w:p w:rsidR="007319FE" w:rsidRPr="00DC7755" w:rsidRDefault="007319FE" w:rsidP="005E6742">
            <w:pPr>
              <w:jc w:val="both"/>
              <w:rPr>
                <w:rFonts w:ascii="Tahoma" w:hAnsi="Tahoma" w:cs="Tahoma"/>
                <w:b/>
                <w:bCs/>
              </w:rPr>
            </w:pPr>
            <w:r w:rsidRPr="00DC7755">
              <w:rPr>
                <w:rFonts w:ascii="Tahoma" w:hAnsi="Tahoma" w:cs="Tahoma"/>
                <w:b/>
                <w:bCs/>
              </w:rPr>
              <w:t>Rodzaje odpadów</w:t>
            </w:r>
          </w:p>
        </w:tc>
      </w:tr>
      <w:tr w:rsidR="007319FE" w:rsidRPr="00DC7755" w:rsidTr="005E6742">
        <w:tc>
          <w:tcPr>
            <w:tcW w:w="1620" w:type="dxa"/>
          </w:tcPr>
          <w:p w:rsidR="007319FE" w:rsidRPr="00DC7755" w:rsidRDefault="007319FE" w:rsidP="005E6742">
            <w:pPr>
              <w:jc w:val="both"/>
              <w:rPr>
                <w:rFonts w:ascii="Tahoma" w:hAnsi="Tahoma" w:cs="Tahoma"/>
                <w:b/>
                <w:bCs/>
              </w:rPr>
            </w:pPr>
            <w:r w:rsidRPr="00DC7755">
              <w:rPr>
                <w:rFonts w:ascii="Tahoma" w:hAnsi="Tahoma" w:cs="Tahoma"/>
                <w:b/>
                <w:bCs/>
              </w:rPr>
              <w:t>Żółty</w:t>
            </w:r>
          </w:p>
        </w:tc>
        <w:tc>
          <w:tcPr>
            <w:tcW w:w="1980" w:type="dxa"/>
          </w:tcPr>
          <w:p w:rsidR="007319FE" w:rsidRPr="00DC7755" w:rsidRDefault="007319FE" w:rsidP="005E6742">
            <w:pPr>
              <w:jc w:val="both"/>
              <w:rPr>
                <w:rFonts w:ascii="Tahoma" w:hAnsi="Tahoma" w:cs="Tahoma"/>
              </w:rPr>
            </w:pPr>
            <w:r w:rsidRPr="00DC7755">
              <w:rPr>
                <w:rFonts w:ascii="Tahoma" w:hAnsi="Tahoma" w:cs="Tahoma"/>
              </w:rPr>
              <w:t>„SUROWCE”</w:t>
            </w:r>
          </w:p>
        </w:tc>
        <w:tc>
          <w:tcPr>
            <w:tcW w:w="4320" w:type="dxa"/>
          </w:tcPr>
          <w:p w:rsidR="007319FE" w:rsidRPr="00DC7755" w:rsidRDefault="007319FE" w:rsidP="005E6742">
            <w:pPr>
              <w:jc w:val="both"/>
              <w:rPr>
                <w:rFonts w:ascii="Tahoma" w:hAnsi="Tahoma" w:cs="Tahoma"/>
              </w:rPr>
            </w:pPr>
            <w:r w:rsidRPr="00DC7755">
              <w:rPr>
                <w:rFonts w:ascii="Tahoma" w:hAnsi="Tahoma" w:cs="Tahoma"/>
              </w:rPr>
              <w:t>Papier, tektura, metale (opakowania z metali), tworzywa sztuczne i opakowania wielomateriałowe</w:t>
            </w:r>
          </w:p>
        </w:tc>
      </w:tr>
      <w:tr w:rsidR="007319FE" w:rsidRPr="00DC7755" w:rsidTr="005E6742">
        <w:tc>
          <w:tcPr>
            <w:tcW w:w="1620" w:type="dxa"/>
          </w:tcPr>
          <w:p w:rsidR="007319FE" w:rsidRPr="00DC7755" w:rsidRDefault="007319FE" w:rsidP="005E6742">
            <w:pPr>
              <w:jc w:val="both"/>
              <w:rPr>
                <w:rFonts w:ascii="Tahoma" w:hAnsi="Tahoma" w:cs="Tahoma"/>
              </w:rPr>
            </w:pPr>
            <w:r w:rsidRPr="00DC7755">
              <w:rPr>
                <w:rFonts w:ascii="Tahoma" w:hAnsi="Tahoma" w:cs="Tahoma"/>
              </w:rPr>
              <w:t>Zielony</w:t>
            </w:r>
          </w:p>
        </w:tc>
        <w:tc>
          <w:tcPr>
            <w:tcW w:w="1980" w:type="dxa"/>
          </w:tcPr>
          <w:p w:rsidR="007319FE" w:rsidRPr="00DC7755" w:rsidRDefault="007319FE" w:rsidP="005E6742">
            <w:pPr>
              <w:jc w:val="both"/>
              <w:rPr>
                <w:rFonts w:ascii="Tahoma" w:hAnsi="Tahoma" w:cs="Tahoma"/>
              </w:rPr>
            </w:pPr>
            <w:r w:rsidRPr="00DC7755">
              <w:rPr>
                <w:rFonts w:ascii="Tahoma" w:hAnsi="Tahoma" w:cs="Tahoma"/>
              </w:rPr>
              <w:t>„SZKŁO”</w:t>
            </w:r>
          </w:p>
        </w:tc>
        <w:tc>
          <w:tcPr>
            <w:tcW w:w="4320" w:type="dxa"/>
          </w:tcPr>
          <w:p w:rsidR="007319FE" w:rsidRPr="00DC7755" w:rsidRDefault="007319FE" w:rsidP="005E6742">
            <w:pPr>
              <w:jc w:val="both"/>
              <w:rPr>
                <w:rFonts w:ascii="Tahoma" w:hAnsi="Tahoma" w:cs="Tahoma"/>
              </w:rPr>
            </w:pPr>
            <w:r w:rsidRPr="00DC7755">
              <w:rPr>
                <w:rFonts w:ascii="Tahoma" w:hAnsi="Tahoma" w:cs="Tahoma"/>
              </w:rPr>
              <w:t>Szkło bezbarwne, szkło kolorowe</w:t>
            </w:r>
          </w:p>
        </w:tc>
      </w:tr>
      <w:tr w:rsidR="007319FE" w:rsidRPr="00DC7755" w:rsidTr="005E6742">
        <w:tc>
          <w:tcPr>
            <w:tcW w:w="1620" w:type="dxa"/>
          </w:tcPr>
          <w:p w:rsidR="007319FE" w:rsidRPr="00DC7755" w:rsidRDefault="007319FE" w:rsidP="005E6742">
            <w:pPr>
              <w:jc w:val="both"/>
              <w:rPr>
                <w:rFonts w:ascii="Tahoma" w:hAnsi="Tahoma" w:cs="Tahoma"/>
              </w:rPr>
            </w:pPr>
            <w:r w:rsidRPr="00DC7755">
              <w:rPr>
                <w:rFonts w:ascii="Tahoma" w:hAnsi="Tahoma" w:cs="Tahoma"/>
              </w:rPr>
              <w:t>Brązowy</w:t>
            </w:r>
          </w:p>
        </w:tc>
        <w:tc>
          <w:tcPr>
            <w:tcW w:w="1980" w:type="dxa"/>
          </w:tcPr>
          <w:p w:rsidR="007319FE" w:rsidRPr="00DC7755" w:rsidRDefault="007319FE" w:rsidP="005E6742">
            <w:pPr>
              <w:jc w:val="both"/>
              <w:rPr>
                <w:rFonts w:ascii="Tahoma" w:hAnsi="Tahoma" w:cs="Tahoma"/>
              </w:rPr>
            </w:pPr>
            <w:r w:rsidRPr="00DC7755">
              <w:rPr>
                <w:rFonts w:ascii="Tahoma" w:hAnsi="Tahoma" w:cs="Tahoma"/>
              </w:rPr>
              <w:t>„BIO”</w:t>
            </w:r>
          </w:p>
        </w:tc>
        <w:tc>
          <w:tcPr>
            <w:tcW w:w="4320" w:type="dxa"/>
          </w:tcPr>
          <w:p w:rsidR="007319FE" w:rsidRPr="00DC7755" w:rsidRDefault="007319FE" w:rsidP="005E6742">
            <w:pPr>
              <w:jc w:val="both"/>
              <w:rPr>
                <w:rFonts w:ascii="Tahoma" w:hAnsi="Tahoma" w:cs="Tahoma"/>
              </w:rPr>
            </w:pPr>
            <w:r w:rsidRPr="00DC7755">
              <w:rPr>
                <w:rFonts w:ascii="Tahoma" w:hAnsi="Tahoma" w:cs="Tahoma"/>
              </w:rPr>
              <w:t>Odpady organiczne: zielone i kuchenne</w:t>
            </w:r>
          </w:p>
        </w:tc>
      </w:tr>
    </w:tbl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2. Odpady ulegające biodegradacji tj. odpady kuchenne oraz odpady zielone, powstające w wyniku pielęgnacji, upraw ogrodów i terenów zielonych, powinny być zagospodarowane we własnym zakresie poprzez kompostowanie i skarmianie zwierząt gospodarskich sposób nie powodujący uciążliwości dla otoczenia.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3. Zużyty sprzęt elektryczny i elektroniczny, zużyte opony, odpady wielkogabarytowe należy oddać </w:t>
      </w:r>
      <w:r w:rsidR="00DC7755" w:rsidRPr="00DC7755">
        <w:rPr>
          <w:rFonts w:ascii="Tahoma" w:hAnsi="Tahoma" w:cs="Tahoma"/>
          <w:sz w:val="20"/>
          <w:szCs w:val="20"/>
        </w:rPr>
        <w:t xml:space="preserve">                  </w:t>
      </w:r>
      <w:r w:rsidRPr="00DC7755">
        <w:rPr>
          <w:rFonts w:ascii="Tahoma" w:hAnsi="Tahoma" w:cs="Tahoma"/>
          <w:sz w:val="20"/>
          <w:szCs w:val="20"/>
        </w:rPr>
        <w:t>w wyznaczonych harmonogramem terminach uprawnionemu podmiotowi dwa razy w roku lub poza tym terminem we własnym zakresie do punktu selektywnej zbiórki.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4. Zużyte baterie i akumulatory można zwrócić bezpłatnie do punktów ich zbierania lub należy</w:t>
      </w:r>
      <w:r w:rsidR="00DC7755" w:rsidRPr="00DC7755">
        <w:rPr>
          <w:rFonts w:ascii="Tahoma" w:hAnsi="Tahoma" w:cs="Tahoma"/>
          <w:sz w:val="20"/>
          <w:szCs w:val="20"/>
        </w:rPr>
        <w:t xml:space="preserve">                     </w:t>
      </w:r>
      <w:r w:rsidRPr="00DC7755">
        <w:rPr>
          <w:rFonts w:ascii="Tahoma" w:hAnsi="Tahoma" w:cs="Tahoma"/>
          <w:sz w:val="20"/>
          <w:szCs w:val="20"/>
        </w:rPr>
        <w:t xml:space="preserve"> je gromadzić w oddzielnych workach lub pojemnikach celu przekazania do punktu selektywnej zbiórki.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5. Zużyte opony oraz chemikalia należy gromadzić oddzielnie w workach i oddać do punktu selektywnej zbiórki.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6. Przeterminowane lekarstwa można dostarczyć do </w:t>
      </w:r>
      <w:proofErr w:type="spellStart"/>
      <w:r w:rsidRPr="00DC7755">
        <w:rPr>
          <w:rFonts w:ascii="Tahoma" w:hAnsi="Tahoma" w:cs="Tahoma"/>
          <w:sz w:val="20"/>
          <w:szCs w:val="20"/>
        </w:rPr>
        <w:t>konfiskatorów</w:t>
      </w:r>
      <w:proofErr w:type="spellEnd"/>
      <w:r w:rsidRPr="00DC7755">
        <w:rPr>
          <w:rFonts w:ascii="Tahoma" w:hAnsi="Tahoma" w:cs="Tahoma"/>
          <w:sz w:val="20"/>
          <w:szCs w:val="20"/>
        </w:rPr>
        <w:t xml:space="preserve"> znajdujących się w Ośrodkach Zdrowia na terenie Gminy.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7. Popiół należy gromadzić w odpowiednich workach lub pojemnikach i oddać w wyznaczonym harmonogramem terminach uprawionemu podmiotowi.</w:t>
      </w:r>
    </w:p>
    <w:p w:rsidR="007319FE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8. Odpady budowlane i rozbiórkowe z gospodarstw domowych należy gromadzić w odpowiednich pojemnikach lub workach i oddać do punktu selektywnej zbiórki.</w:t>
      </w:r>
    </w:p>
    <w:p w:rsidR="003C2A2E" w:rsidRPr="00DC7755" w:rsidRDefault="003C2A2E" w:rsidP="007319FE">
      <w:pPr>
        <w:jc w:val="both"/>
        <w:rPr>
          <w:rFonts w:ascii="Tahoma" w:hAnsi="Tahoma" w:cs="Tahoma"/>
          <w:sz w:val="20"/>
          <w:szCs w:val="20"/>
        </w:rPr>
      </w:pPr>
    </w:p>
    <w:p w:rsidR="00171222" w:rsidRPr="003C2A2E" w:rsidRDefault="007319FE" w:rsidP="007319FE">
      <w:pPr>
        <w:jc w:val="both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3C2A2E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W ramach uiszczonej przez właścicieli nieruchomości opłaty za gospodarowanie odpadami komunalnymi odbierane będą bezpośrednio z terenu nieruchomości następujące rodzaje odpadów:  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1. W przypadku nieselektywnej zbiórki odpadów – zmieszane odpady komunalne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2. W przypadku selektywnej zbiórki (segregacji)  odpadów:</w:t>
      </w:r>
    </w:p>
    <w:p w:rsidR="007319FE" w:rsidRPr="00DC7755" w:rsidRDefault="007319FE" w:rsidP="007319FE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ab/>
        <w:t>- szkła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ab/>
        <w:t>- plastik, metal, papier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ab/>
        <w:t>- żużel (popiół z kotłów c.o.)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ab/>
        <w:t>- odpady wielkogabarytowe 2 razy w roku.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Odpady zmieszane (tzw. balast), które pozostają dodatkowo po przeprowadzonej segregacji odpadów należy gromadzić w workach lub pojemnikach </w:t>
      </w:r>
      <w:r w:rsidRPr="00DC7755">
        <w:rPr>
          <w:rFonts w:ascii="Tahoma" w:hAnsi="Tahoma" w:cs="Tahoma"/>
          <w:b/>
          <w:bCs/>
          <w:sz w:val="20"/>
          <w:szCs w:val="20"/>
        </w:rPr>
        <w:t xml:space="preserve">koloru czarnego. </w:t>
      </w:r>
      <w:r w:rsidRPr="00DC7755">
        <w:rPr>
          <w:rFonts w:ascii="Tahoma" w:hAnsi="Tahoma" w:cs="Tahoma"/>
          <w:sz w:val="20"/>
          <w:szCs w:val="20"/>
        </w:rPr>
        <w:t xml:space="preserve">Te odpady będą także odbierane </w:t>
      </w:r>
      <w:r w:rsidR="00B579CF">
        <w:rPr>
          <w:rFonts w:ascii="Tahoma" w:hAnsi="Tahoma" w:cs="Tahoma"/>
          <w:sz w:val="20"/>
          <w:szCs w:val="20"/>
        </w:rPr>
        <w:t xml:space="preserve">             </w:t>
      </w:r>
      <w:r w:rsidRPr="00DC7755">
        <w:rPr>
          <w:rFonts w:ascii="Tahoma" w:hAnsi="Tahoma" w:cs="Tahoma"/>
          <w:sz w:val="20"/>
          <w:szCs w:val="20"/>
        </w:rPr>
        <w:t xml:space="preserve">w ramach uiszczonej opłaty. 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Odbieranie innych odpadów komunalnych selektywnie zebranych, nie wymienionych powyżej, odbywać się będzie w punkcie selektywnego zbierania odpadów komunalnych (PSZOK).</w:t>
      </w:r>
    </w:p>
    <w:p w:rsidR="007319FE" w:rsidRPr="003C2A2E" w:rsidRDefault="007319FE" w:rsidP="007319FE">
      <w:pPr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3C2A2E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Co dokładnie stanowi balast?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Artykuły higieniczne, pieluchy („pampersy”), ceramika (fajans, porcelana, talerze), worki i folie budowlane brudne, kalki oraz papiery przebitkowe, zabawki, szyby okienne, zabrudzone lub tłuste papiery i folie (po margarynie, maśle), szkło nietłukące (typu </w:t>
      </w:r>
      <w:proofErr w:type="spellStart"/>
      <w:r w:rsidRPr="00DC7755">
        <w:rPr>
          <w:rFonts w:ascii="Tahoma" w:hAnsi="Tahoma" w:cs="Tahoma"/>
          <w:sz w:val="20"/>
          <w:szCs w:val="20"/>
        </w:rPr>
        <w:t>Duralex</w:t>
      </w:r>
      <w:proofErr w:type="spellEnd"/>
      <w:r w:rsidRPr="00DC775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C7755">
        <w:rPr>
          <w:rFonts w:ascii="Tahoma" w:hAnsi="Tahoma" w:cs="Tahoma"/>
          <w:sz w:val="20"/>
          <w:szCs w:val="20"/>
        </w:rPr>
        <w:t>Arcoroc</w:t>
      </w:r>
      <w:proofErr w:type="spellEnd"/>
      <w:r w:rsidRPr="00DC7755">
        <w:rPr>
          <w:rFonts w:ascii="Tahoma" w:hAnsi="Tahoma" w:cs="Tahoma"/>
          <w:sz w:val="20"/>
          <w:szCs w:val="20"/>
        </w:rPr>
        <w:t>), ręczniki papierowe, lustra i szkło zbrojone, artykuły wykonane z połączeń tworzyw sztucznych innymi materiałami.</w:t>
      </w:r>
    </w:p>
    <w:p w:rsidR="007319FE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b/>
          <w:bCs/>
          <w:i/>
          <w:iCs/>
          <w:sz w:val="20"/>
          <w:szCs w:val="20"/>
        </w:rPr>
        <w:t>Pamiętajmy, że do odpadów zmieszanych (balastu) nie wrzucamy</w:t>
      </w:r>
      <w:r w:rsidRPr="00DC7755">
        <w:rPr>
          <w:rFonts w:ascii="Tahoma" w:hAnsi="Tahoma" w:cs="Tahoma"/>
          <w:sz w:val="20"/>
          <w:szCs w:val="20"/>
        </w:rPr>
        <w:t xml:space="preserve">: przeterminowanych leków </w:t>
      </w:r>
      <w:r w:rsidR="00DC7755" w:rsidRPr="00DC7755">
        <w:rPr>
          <w:rFonts w:ascii="Tahoma" w:hAnsi="Tahoma" w:cs="Tahoma"/>
          <w:sz w:val="20"/>
          <w:szCs w:val="20"/>
        </w:rPr>
        <w:t xml:space="preserve">                 </w:t>
      </w:r>
      <w:r w:rsidRPr="00DC7755">
        <w:rPr>
          <w:rFonts w:ascii="Tahoma" w:hAnsi="Tahoma" w:cs="Tahoma"/>
          <w:sz w:val="20"/>
          <w:szCs w:val="20"/>
        </w:rPr>
        <w:t xml:space="preserve">i chemikaliów, chemikaliów tym farb, lakierów, rozpuszczalników, olejów odpadowych, zużytych baterii i akumulatorów, zużytego sprzętu elektrycznego elektronicznego, elektronicznego tym lamp żarowych, halogenowych, świetlówek, brudnych pojemników po olejach smarnych, smarach, pojemników </w:t>
      </w:r>
      <w:r w:rsidR="00B579CF">
        <w:rPr>
          <w:rFonts w:ascii="Tahoma" w:hAnsi="Tahoma" w:cs="Tahoma"/>
          <w:sz w:val="20"/>
          <w:szCs w:val="20"/>
        </w:rPr>
        <w:t xml:space="preserve">                </w:t>
      </w:r>
      <w:r w:rsidRPr="00DC7755">
        <w:rPr>
          <w:rFonts w:ascii="Tahoma" w:hAnsi="Tahoma" w:cs="Tahoma"/>
          <w:sz w:val="20"/>
          <w:szCs w:val="20"/>
        </w:rPr>
        <w:t>po środkach owadobójczych i chwastobójczych.</w:t>
      </w:r>
    </w:p>
    <w:p w:rsidR="002971A3" w:rsidRPr="002971A3" w:rsidRDefault="002971A3" w:rsidP="007319FE">
      <w:pPr>
        <w:jc w:val="both"/>
        <w:rPr>
          <w:rFonts w:ascii="Tahoma" w:hAnsi="Tahoma" w:cs="Tahoma"/>
          <w:sz w:val="20"/>
          <w:szCs w:val="20"/>
        </w:rPr>
      </w:pPr>
    </w:p>
    <w:p w:rsidR="007319FE" w:rsidRPr="00DC7755" w:rsidRDefault="007319FE" w:rsidP="007319FE">
      <w:pPr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DC7755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Częstotliwość odbioru odpadów:</w:t>
      </w:r>
    </w:p>
    <w:p w:rsidR="007319FE" w:rsidRPr="00DC7755" w:rsidRDefault="007319FE" w:rsidP="00DC7755">
      <w:pPr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Odpady komunalne od właścicieli nieruchomości zamieszkałych będą odbierane </w:t>
      </w:r>
      <w:r w:rsidRPr="00DC7755">
        <w:rPr>
          <w:rFonts w:ascii="Tahoma" w:hAnsi="Tahoma" w:cs="Tahoma"/>
          <w:b/>
          <w:bCs/>
          <w:sz w:val="20"/>
          <w:szCs w:val="20"/>
        </w:rPr>
        <w:t>jeden raz</w:t>
      </w:r>
      <w:r w:rsidRPr="00DC7755">
        <w:rPr>
          <w:rFonts w:ascii="Tahoma" w:hAnsi="Tahoma" w:cs="Tahoma"/>
          <w:sz w:val="20"/>
          <w:szCs w:val="20"/>
        </w:rPr>
        <w:t xml:space="preserve"> </w:t>
      </w:r>
      <w:r w:rsidR="00DC7755" w:rsidRPr="00DC7755">
        <w:rPr>
          <w:rFonts w:ascii="Tahoma" w:hAnsi="Tahoma" w:cs="Tahoma"/>
          <w:sz w:val="20"/>
          <w:szCs w:val="20"/>
        </w:rPr>
        <w:t xml:space="preserve">            </w:t>
      </w:r>
      <w:r w:rsidRPr="00DC7755">
        <w:rPr>
          <w:rFonts w:ascii="Tahoma" w:hAnsi="Tahoma" w:cs="Tahoma"/>
          <w:b/>
          <w:bCs/>
          <w:sz w:val="20"/>
          <w:szCs w:val="20"/>
        </w:rPr>
        <w:t>w miesiącu</w:t>
      </w:r>
      <w:r w:rsidRPr="00DC7755">
        <w:rPr>
          <w:rFonts w:ascii="Tahoma" w:hAnsi="Tahoma" w:cs="Tahoma"/>
          <w:sz w:val="20"/>
          <w:szCs w:val="20"/>
        </w:rPr>
        <w:t>, zgodnie harmonogramem wywozu podanym do publicznej wiadomości przez podmiot odbierający odpady.</w:t>
      </w:r>
    </w:p>
    <w:p w:rsidR="007319FE" w:rsidRPr="00DC7755" w:rsidRDefault="007319FE" w:rsidP="00DC7755">
      <w:pPr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Odpady komunalne od właścicieli nieruchomości nie zamieszkałych  będą odbierane </w:t>
      </w:r>
      <w:r w:rsidRPr="00DC7755">
        <w:rPr>
          <w:rFonts w:ascii="Tahoma" w:hAnsi="Tahoma" w:cs="Tahoma"/>
          <w:b/>
          <w:bCs/>
          <w:sz w:val="20"/>
          <w:szCs w:val="20"/>
        </w:rPr>
        <w:t>nie rzadziej niż raz w miesiącu</w:t>
      </w:r>
      <w:r w:rsidRPr="00DC7755">
        <w:rPr>
          <w:rFonts w:ascii="Tahoma" w:hAnsi="Tahoma" w:cs="Tahoma"/>
          <w:sz w:val="20"/>
          <w:szCs w:val="20"/>
        </w:rPr>
        <w:t xml:space="preserve"> lub w miarę potrzeby po zapełnieniu pojemników.</w:t>
      </w:r>
    </w:p>
    <w:p w:rsidR="007319FE" w:rsidRPr="00DC7755" w:rsidRDefault="007319FE" w:rsidP="00DC7755">
      <w:pPr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Odpady wielkogabarytowe odbierane będą z maksymalną częstotliwością dwa razy w roku (wiosna, jesień). O dokładnym terminie odbioru tych odpadów poinformowany zostanie właściciel nieruchomości w sposób zwyczajowo przyjęty.</w:t>
      </w:r>
    </w:p>
    <w:p w:rsidR="007319FE" w:rsidRPr="00DC7755" w:rsidRDefault="007319FE" w:rsidP="00DC7755">
      <w:pPr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W przypadku zadeklarowania oddawania popiołu, należy go gromadzić w metalowym pojemniku, który odbierze podmiot odbierający odpady komunalne, przy czym odbiór realizowany będzie w okresie miesięcznym.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</w:p>
    <w:p w:rsidR="007319FE" w:rsidRPr="00DC7755" w:rsidRDefault="007319FE" w:rsidP="007319FE">
      <w:pPr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DC7755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Punkt  selektywnej zbiórki odpadów: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Do punktu selektywnej zbiórki odpadów komunalnych właściciel nieruchomości jest obowiązany dostarczać (we własnym zakresie i na własny koszt):</w:t>
      </w:r>
    </w:p>
    <w:p w:rsidR="007319FE" w:rsidRPr="00DC7755" w:rsidRDefault="007319FE" w:rsidP="00DC7755">
      <w:pPr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przeterminowane leki i chemikalia</w:t>
      </w:r>
    </w:p>
    <w:p w:rsidR="007319FE" w:rsidRPr="00DC7755" w:rsidRDefault="007319FE" w:rsidP="00DC7755">
      <w:pPr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zużyte baterie i akumulatory</w:t>
      </w:r>
    </w:p>
    <w:p w:rsidR="007319FE" w:rsidRPr="00DC7755" w:rsidRDefault="007319FE" w:rsidP="00DC7755">
      <w:pPr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zużyty sprzęt elektryczny i elektroniczny (poza ustaloną dwukrotną zbiórką w roku)</w:t>
      </w:r>
    </w:p>
    <w:p w:rsidR="007319FE" w:rsidRPr="00DC7755" w:rsidRDefault="007319FE" w:rsidP="00DC7755">
      <w:pPr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meble i inne odpady wielkogabarytowe (poza ustaloną dwukrotną zbiórką w roku)</w:t>
      </w:r>
    </w:p>
    <w:p w:rsidR="007319FE" w:rsidRPr="00DC7755" w:rsidRDefault="007319FE" w:rsidP="00DC7755">
      <w:pPr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odpady budowlane i rozbiórkowe</w:t>
      </w:r>
    </w:p>
    <w:p w:rsidR="007319FE" w:rsidRPr="00DC7755" w:rsidRDefault="007319FE" w:rsidP="00DC7755">
      <w:pPr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zużyte opony (poza ustaloną dwukrotną zbiórką w roku)</w:t>
      </w:r>
    </w:p>
    <w:p w:rsidR="007319FE" w:rsidRPr="00DC7755" w:rsidRDefault="007319FE" w:rsidP="00DC7755">
      <w:pPr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>odpady organiczne.</w:t>
      </w:r>
    </w:p>
    <w:p w:rsidR="007319FE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</w:p>
    <w:p w:rsidR="007319FE" w:rsidRPr="003C2A2E" w:rsidRDefault="007319FE" w:rsidP="007319FE">
      <w:pPr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3C2A2E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Miejsce i szczegółowy zakres świadczenia usług przez punkt selektywnej zbiórki odpadów zostanie określony odrębnie i podany do publicznej wiadomości.</w:t>
      </w:r>
    </w:p>
    <w:p w:rsidR="00DC7755" w:rsidRPr="00DC7755" w:rsidRDefault="007319FE" w:rsidP="007319FE">
      <w:pPr>
        <w:jc w:val="both"/>
        <w:rPr>
          <w:rFonts w:ascii="Tahoma" w:hAnsi="Tahoma" w:cs="Tahoma"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 xml:space="preserve">W przypadku jakichkolwiek pytań czy wątpliwości pozostajemy do Państwa dyspozycji codziennie </w:t>
      </w:r>
      <w:r w:rsidR="00B579CF">
        <w:rPr>
          <w:rFonts w:ascii="Tahoma" w:hAnsi="Tahoma" w:cs="Tahoma"/>
          <w:sz w:val="20"/>
          <w:szCs w:val="20"/>
        </w:rPr>
        <w:t xml:space="preserve">           </w:t>
      </w:r>
      <w:r w:rsidRPr="00DC7755">
        <w:rPr>
          <w:rFonts w:ascii="Tahoma" w:hAnsi="Tahoma" w:cs="Tahoma"/>
          <w:sz w:val="20"/>
          <w:szCs w:val="20"/>
        </w:rPr>
        <w:t>od poniedziałku do piątku w godzinach pracy Urzędu Gminy Gilowice od 7 do 15 bądź pod nr telefonu: 33/ 8653020, 33/8653372 lub 33/8653571.</w:t>
      </w:r>
    </w:p>
    <w:p w:rsidR="007319FE" w:rsidRPr="00DC7755" w:rsidRDefault="007319FE" w:rsidP="007319FE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DC7755">
        <w:rPr>
          <w:rFonts w:ascii="Tahoma" w:hAnsi="Tahoma" w:cs="Tahoma"/>
          <w:sz w:val="20"/>
          <w:szCs w:val="20"/>
        </w:rPr>
        <w:tab/>
      </w:r>
      <w:r w:rsidRPr="00DC7755">
        <w:rPr>
          <w:rFonts w:ascii="Tahoma" w:hAnsi="Tahoma" w:cs="Tahoma"/>
          <w:sz w:val="20"/>
          <w:szCs w:val="20"/>
        </w:rPr>
        <w:tab/>
      </w:r>
      <w:r w:rsidRPr="00DC7755">
        <w:rPr>
          <w:rFonts w:ascii="Tahoma" w:hAnsi="Tahoma" w:cs="Tahoma"/>
          <w:sz w:val="20"/>
          <w:szCs w:val="20"/>
        </w:rPr>
        <w:tab/>
      </w:r>
      <w:r w:rsidRPr="00DC7755">
        <w:rPr>
          <w:rFonts w:ascii="Tahoma" w:hAnsi="Tahoma" w:cs="Tahoma"/>
          <w:sz w:val="20"/>
          <w:szCs w:val="20"/>
        </w:rPr>
        <w:tab/>
      </w:r>
      <w:r w:rsidRPr="00DC7755">
        <w:rPr>
          <w:rFonts w:ascii="Tahoma" w:hAnsi="Tahoma" w:cs="Tahoma"/>
          <w:sz w:val="20"/>
          <w:szCs w:val="20"/>
        </w:rPr>
        <w:tab/>
      </w:r>
      <w:r w:rsidRPr="00DC7755">
        <w:rPr>
          <w:rFonts w:ascii="Tahoma" w:hAnsi="Tahoma" w:cs="Tahoma"/>
          <w:sz w:val="20"/>
          <w:szCs w:val="20"/>
        </w:rPr>
        <w:tab/>
      </w:r>
      <w:r w:rsidRPr="00DC7755">
        <w:rPr>
          <w:rFonts w:ascii="Tahoma" w:hAnsi="Tahoma" w:cs="Tahoma"/>
          <w:sz w:val="20"/>
          <w:szCs w:val="20"/>
        </w:rPr>
        <w:tab/>
      </w:r>
      <w:r w:rsidRPr="00DC7755">
        <w:rPr>
          <w:rFonts w:ascii="Tahoma" w:hAnsi="Tahoma" w:cs="Tahoma"/>
          <w:sz w:val="20"/>
          <w:szCs w:val="20"/>
        </w:rPr>
        <w:tab/>
      </w:r>
      <w:r w:rsidRPr="00DC7755">
        <w:rPr>
          <w:rFonts w:ascii="Tahoma" w:hAnsi="Tahoma" w:cs="Tahoma"/>
          <w:sz w:val="20"/>
          <w:szCs w:val="20"/>
        </w:rPr>
        <w:tab/>
        <w:t xml:space="preserve">       </w:t>
      </w:r>
      <w:r w:rsidRPr="00DC7755">
        <w:rPr>
          <w:rFonts w:ascii="Tahoma" w:hAnsi="Tahoma" w:cs="Tahoma"/>
          <w:b/>
          <w:i/>
          <w:sz w:val="20"/>
          <w:szCs w:val="20"/>
        </w:rPr>
        <w:t xml:space="preserve">Wójt </w:t>
      </w:r>
    </w:p>
    <w:p w:rsidR="007319FE" w:rsidRPr="00DC7755" w:rsidRDefault="007319FE" w:rsidP="007319FE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DC7755">
        <w:rPr>
          <w:rFonts w:ascii="Tahoma" w:hAnsi="Tahoma" w:cs="Tahoma"/>
          <w:b/>
          <w:i/>
          <w:sz w:val="20"/>
          <w:szCs w:val="20"/>
        </w:rPr>
        <w:tab/>
      </w:r>
      <w:r w:rsidRPr="00DC7755">
        <w:rPr>
          <w:rFonts w:ascii="Tahoma" w:hAnsi="Tahoma" w:cs="Tahoma"/>
          <w:b/>
          <w:i/>
          <w:sz w:val="20"/>
          <w:szCs w:val="20"/>
        </w:rPr>
        <w:tab/>
      </w:r>
      <w:r w:rsidRPr="00DC7755">
        <w:rPr>
          <w:rFonts w:ascii="Tahoma" w:hAnsi="Tahoma" w:cs="Tahoma"/>
          <w:b/>
          <w:i/>
          <w:sz w:val="20"/>
          <w:szCs w:val="20"/>
        </w:rPr>
        <w:tab/>
      </w:r>
      <w:r w:rsidRPr="00DC7755">
        <w:rPr>
          <w:rFonts w:ascii="Tahoma" w:hAnsi="Tahoma" w:cs="Tahoma"/>
          <w:b/>
          <w:i/>
          <w:sz w:val="20"/>
          <w:szCs w:val="20"/>
        </w:rPr>
        <w:tab/>
      </w:r>
      <w:r w:rsidRPr="00DC7755">
        <w:rPr>
          <w:rFonts w:ascii="Tahoma" w:hAnsi="Tahoma" w:cs="Tahoma"/>
          <w:b/>
          <w:i/>
          <w:sz w:val="20"/>
          <w:szCs w:val="20"/>
        </w:rPr>
        <w:tab/>
      </w:r>
      <w:r w:rsidRPr="00DC7755">
        <w:rPr>
          <w:rFonts w:ascii="Tahoma" w:hAnsi="Tahoma" w:cs="Tahoma"/>
          <w:b/>
          <w:i/>
          <w:sz w:val="20"/>
          <w:szCs w:val="20"/>
        </w:rPr>
        <w:tab/>
      </w:r>
      <w:r w:rsidRPr="00DC7755">
        <w:rPr>
          <w:rFonts w:ascii="Tahoma" w:hAnsi="Tahoma" w:cs="Tahoma"/>
          <w:b/>
          <w:i/>
          <w:sz w:val="20"/>
          <w:szCs w:val="20"/>
        </w:rPr>
        <w:tab/>
      </w:r>
      <w:r w:rsidRPr="00DC7755">
        <w:rPr>
          <w:rFonts w:ascii="Tahoma" w:hAnsi="Tahoma" w:cs="Tahoma"/>
          <w:b/>
          <w:i/>
          <w:sz w:val="20"/>
          <w:szCs w:val="20"/>
        </w:rPr>
        <w:tab/>
      </w:r>
      <w:r w:rsidRPr="00DC7755">
        <w:rPr>
          <w:rFonts w:ascii="Tahoma" w:hAnsi="Tahoma" w:cs="Tahoma"/>
          <w:b/>
          <w:i/>
          <w:sz w:val="20"/>
          <w:szCs w:val="20"/>
        </w:rPr>
        <w:tab/>
        <w:t>Leszek Frasunek</w:t>
      </w:r>
    </w:p>
    <w:p w:rsidR="00A51FF3" w:rsidRPr="00901C8A" w:rsidRDefault="00596CC1" w:rsidP="00A51FF3">
      <w:pPr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Informacje ogólne z działalności Gminy </w:t>
      </w:r>
    </w:p>
    <w:p w:rsidR="00CF5CDD" w:rsidRDefault="00A51FF3" w:rsidP="00A51FF3">
      <w:pPr>
        <w:jc w:val="both"/>
        <w:rPr>
          <w:rFonts w:ascii="Tahoma" w:hAnsi="Tahoma" w:cs="Tahoma"/>
          <w:sz w:val="20"/>
          <w:szCs w:val="20"/>
        </w:rPr>
      </w:pPr>
      <w:r w:rsidRPr="00B230E3">
        <w:rPr>
          <w:rFonts w:ascii="Tahoma" w:hAnsi="Tahoma" w:cs="Tahoma"/>
          <w:sz w:val="20"/>
          <w:szCs w:val="20"/>
        </w:rPr>
        <w:t xml:space="preserve">W bieżącym 2013 roku planowane do wykonania są dwie inwestycje </w:t>
      </w:r>
      <w:r w:rsidR="003C2A2E">
        <w:rPr>
          <w:rFonts w:ascii="Tahoma" w:hAnsi="Tahoma" w:cs="Tahoma"/>
          <w:sz w:val="20"/>
          <w:szCs w:val="20"/>
        </w:rPr>
        <w:t xml:space="preserve">związane </w:t>
      </w:r>
      <w:r w:rsidRPr="00B230E3">
        <w:rPr>
          <w:rFonts w:ascii="Tahoma" w:hAnsi="Tahoma" w:cs="Tahoma"/>
          <w:sz w:val="20"/>
          <w:szCs w:val="20"/>
        </w:rPr>
        <w:t>z wodociągiem gminnym.</w:t>
      </w:r>
    </w:p>
    <w:p w:rsidR="00CF5CDD" w:rsidRDefault="00A51FF3" w:rsidP="00CF5CD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230E3">
        <w:rPr>
          <w:rFonts w:ascii="Tahoma" w:hAnsi="Tahoma" w:cs="Tahoma"/>
          <w:sz w:val="20"/>
          <w:szCs w:val="20"/>
        </w:rPr>
        <w:t>Budowa  nowego ujęcia  wody pitnej zlokalizowanego na potoku „bez nazwy”  w 1+</w:t>
      </w:r>
      <w:smartTag w:uri="urn:schemas-microsoft-com:office:smarttags" w:element="metricconverter">
        <w:smartTagPr>
          <w:attr w:name="ProductID" w:val="400 km"/>
        </w:smartTagPr>
        <w:r w:rsidRPr="00B230E3">
          <w:rPr>
            <w:rFonts w:ascii="Tahoma" w:hAnsi="Tahoma" w:cs="Tahoma"/>
            <w:sz w:val="20"/>
            <w:szCs w:val="20"/>
          </w:rPr>
          <w:t>400 km</w:t>
        </w:r>
      </w:smartTag>
      <w:r w:rsidRPr="00B230E3">
        <w:rPr>
          <w:rFonts w:ascii="Tahoma" w:hAnsi="Tahoma" w:cs="Tahoma"/>
          <w:sz w:val="20"/>
          <w:szCs w:val="20"/>
        </w:rPr>
        <w:t xml:space="preserve">, będącego prawobrzeżnym dopływem potoku Łękawka Mała </w:t>
      </w:r>
      <w:r w:rsidR="00B230E3" w:rsidRPr="00B230E3">
        <w:rPr>
          <w:rFonts w:ascii="Tahoma" w:hAnsi="Tahoma" w:cs="Tahoma"/>
          <w:sz w:val="20"/>
          <w:szCs w:val="20"/>
        </w:rPr>
        <w:t xml:space="preserve"> </w:t>
      </w:r>
      <w:r w:rsidRPr="00B230E3">
        <w:rPr>
          <w:rFonts w:ascii="Tahoma" w:hAnsi="Tahoma" w:cs="Tahoma"/>
          <w:sz w:val="20"/>
          <w:szCs w:val="20"/>
        </w:rPr>
        <w:t xml:space="preserve">w miejscowości Gilowice. </w:t>
      </w:r>
    </w:p>
    <w:p w:rsidR="00A51FF3" w:rsidRPr="00B230E3" w:rsidRDefault="00A51FF3" w:rsidP="00CF5CD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230E3">
        <w:rPr>
          <w:rFonts w:ascii="Tahoma" w:hAnsi="Tahoma" w:cs="Tahoma"/>
          <w:sz w:val="20"/>
          <w:szCs w:val="20"/>
        </w:rPr>
        <w:t xml:space="preserve">Na początku stycznia 2013 roku w Urzędzie Marszałkowskim w Katowicach podpisana została umowa na dofinansowanie budowy ujęcia. Wartość dofinansowania z Programu Rozwoju Obszarów Wiejskich wynosi </w:t>
      </w:r>
      <w:r w:rsidR="00B230E3" w:rsidRPr="00B230E3">
        <w:rPr>
          <w:rFonts w:ascii="Tahoma" w:hAnsi="Tahoma" w:cs="Tahoma"/>
          <w:b/>
          <w:sz w:val="20"/>
          <w:szCs w:val="20"/>
        </w:rPr>
        <w:t xml:space="preserve">75% kosztów kwalifikowalnych inwestycji </w:t>
      </w:r>
      <w:r w:rsidRPr="00B230E3">
        <w:rPr>
          <w:rFonts w:ascii="Tahoma" w:hAnsi="Tahoma" w:cs="Tahoma"/>
          <w:sz w:val="20"/>
          <w:szCs w:val="20"/>
        </w:rPr>
        <w:t>. Pozostałe środki pochodzą z umorzenia pożyczki z Wojewódzkiego Funduszu Ochro</w:t>
      </w:r>
      <w:r w:rsidR="003C2A2E">
        <w:rPr>
          <w:rFonts w:ascii="Tahoma" w:hAnsi="Tahoma" w:cs="Tahoma"/>
          <w:sz w:val="20"/>
          <w:szCs w:val="20"/>
        </w:rPr>
        <w:t>ny Środowiska</w:t>
      </w:r>
      <w:r w:rsidRPr="00B230E3">
        <w:rPr>
          <w:rFonts w:ascii="Tahoma" w:hAnsi="Tahoma" w:cs="Tahoma"/>
          <w:sz w:val="20"/>
          <w:szCs w:val="20"/>
        </w:rPr>
        <w:t xml:space="preserve"> w wysokości </w:t>
      </w:r>
      <w:r w:rsidRPr="00B230E3">
        <w:rPr>
          <w:rFonts w:ascii="Tahoma" w:hAnsi="Tahoma" w:cs="Tahoma"/>
          <w:b/>
          <w:sz w:val="20"/>
          <w:szCs w:val="20"/>
        </w:rPr>
        <w:t>105 790 zł</w:t>
      </w:r>
      <w:r w:rsidRPr="00B230E3">
        <w:rPr>
          <w:rFonts w:ascii="Tahoma" w:hAnsi="Tahoma" w:cs="Tahoma"/>
          <w:sz w:val="20"/>
          <w:szCs w:val="20"/>
        </w:rPr>
        <w:t xml:space="preserve"> oraz środków własnych gminy</w:t>
      </w:r>
      <w:r w:rsidR="00B230E3" w:rsidRPr="00B230E3">
        <w:rPr>
          <w:rFonts w:ascii="Tahoma" w:hAnsi="Tahoma" w:cs="Tahoma"/>
          <w:sz w:val="20"/>
          <w:szCs w:val="20"/>
        </w:rPr>
        <w:t>.</w:t>
      </w:r>
      <w:r w:rsidRPr="00B230E3">
        <w:rPr>
          <w:rFonts w:ascii="Tahoma" w:hAnsi="Tahoma" w:cs="Tahoma"/>
          <w:sz w:val="20"/>
          <w:szCs w:val="20"/>
        </w:rPr>
        <w:t xml:space="preserve"> </w:t>
      </w:r>
      <w:r w:rsidR="00B230E3" w:rsidRPr="00B230E3">
        <w:rPr>
          <w:rFonts w:ascii="Tahoma" w:hAnsi="Tahoma" w:cs="Tahoma"/>
          <w:sz w:val="20"/>
          <w:szCs w:val="20"/>
        </w:rPr>
        <w:t xml:space="preserve">     </w:t>
      </w:r>
    </w:p>
    <w:p w:rsidR="00A51FF3" w:rsidRPr="00B230E3" w:rsidRDefault="00A51FF3" w:rsidP="00A51FF3">
      <w:pPr>
        <w:jc w:val="both"/>
        <w:rPr>
          <w:rFonts w:ascii="Tahoma" w:hAnsi="Tahoma" w:cs="Tahoma"/>
          <w:sz w:val="20"/>
          <w:szCs w:val="20"/>
        </w:rPr>
      </w:pPr>
      <w:r w:rsidRPr="00B230E3">
        <w:rPr>
          <w:rFonts w:ascii="Tahoma" w:hAnsi="Tahoma" w:cs="Tahoma"/>
          <w:sz w:val="20"/>
          <w:szCs w:val="20"/>
        </w:rPr>
        <w:t xml:space="preserve">W wyniku przeprowadzonego postępowania przetargowego </w:t>
      </w:r>
      <w:r w:rsidR="003C2A2E">
        <w:rPr>
          <w:rFonts w:ascii="Tahoma" w:hAnsi="Tahoma" w:cs="Tahoma"/>
          <w:sz w:val="20"/>
          <w:szCs w:val="20"/>
        </w:rPr>
        <w:t xml:space="preserve">został wybrany wykonawca, którym jest firma </w:t>
      </w:r>
      <w:r w:rsidRPr="00B230E3">
        <w:rPr>
          <w:rFonts w:ascii="Tahoma" w:hAnsi="Tahoma" w:cs="Tahoma"/>
          <w:sz w:val="20"/>
          <w:szCs w:val="20"/>
        </w:rPr>
        <w:t xml:space="preserve">DROMIL Sp. </w:t>
      </w:r>
      <w:r w:rsidR="00B230E3" w:rsidRPr="00B230E3">
        <w:rPr>
          <w:rFonts w:ascii="Tahoma" w:hAnsi="Tahoma" w:cs="Tahoma"/>
          <w:sz w:val="20"/>
          <w:szCs w:val="20"/>
        </w:rPr>
        <w:t>z o.o., ul .</w:t>
      </w:r>
      <w:proofErr w:type="spellStart"/>
      <w:r w:rsidR="00B230E3" w:rsidRPr="00B230E3">
        <w:rPr>
          <w:rFonts w:ascii="Tahoma" w:hAnsi="Tahoma" w:cs="Tahoma"/>
          <w:sz w:val="20"/>
          <w:szCs w:val="20"/>
        </w:rPr>
        <w:t>Leśnianka</w:t>
      </w:r>
      <w:proofErr w:type="spellEnd"/>
      <w:r w:rsidR="00B230E3" w:rsidRPr="00B230E3">
        <w:rPr>
          <w:rFonts w:ascii="Tahoma" w:hAnsi="Tahoma" w:cs="Tahoma"/>
          <w:sz w:val="20"/>
          <w:szCs w:val="20"/>
        </w:rPr>
        <w:t xml:space="preserve"> 102 A, 34 – 300 Żywiec. Wartość </w:t>
      </w:r>
      <w:r w:rsidR="003C2A2E">
        <w:rPr>
          <w:rFonts w:ascii="Tahoma" w:hAnsi="Tahoma" w:cs="Tahoma"/>
          <w:sz w:val="20"/>
          <w:szCs w:val="20"/>
        </w:rPr>
        <w:t xml:space="preserve">wybranej </w:t>
      </w:r>
      <w:r w:rsidR="00B230E3" w:rsidRPr="00B230E3">
        <w:rPr>
          <w:rFonts w:ascii="Tahoma" w:hAnsi="Tahoma" w:cs="Tahoma"/>
          <w:sz w:val="20"/>
          <w:szCs w:val="20"/>
        </w:rPr>
        <w:t xml:space="preserve">oferty wynosi  </w:t>
      </w:r>
      <w:r w:rsidR="00B230E3" w:rsidRPr="003C2A2E">
        <w:rPr>
          <w:rFonts w:ascii="Tahoma" w:hAnsi="Tahoma" w:cs="Tahoma"/>
          <w:b/>
          <w:sz w:val="20"/>
          <w:szCs w:val="20"/>
        </w:rPr>
        <w:t>190 690, 33 zł</w:t>
      </w:r>
      <w:r w:rsidR="003C2A2E">
        <w:rPr>
          <w:rFonts w:ascii="Tahoma" w:hAnsi="Tahoma" w:cs="Tahoma"/>
          <w:b/>
          <w:sz w:val="20"/>
          <w:szCs w:val="20"/>
        </w:rPr>
        <w:t xml:space="preserve"> brutto.</w:t>
      </w:r>
      <w:r w:rsidR="00B43DB9">
        <w:rPr>
          <w:rFonts w:ascii="Tahoma" w:hAnsi="Tahoma" w:cs="Tahoma"/>
          <w:sz w:val="20"/>
          <w:szCs w:val="20"/>
        </w:rPr>
        <w:t xml:space="preserve"> </w:t>
      </w:r>
      <w:r w:rsidR="003C2A2E">
        <w:rPr>
          <w:rFonts w:ascii="Tahoma" w:hAnsi="Tahoma" w:cs="Tahoma"/>
          <w:sz w:val="20"/>
          <w:szCs w:val="20"/>
        </w:rPr>
        <w:t>Prace budowlane powinny zostać zakończone do czerwca</w:t>
      </w:r>
      <w:r w:rsidRPr="00B230E3">
        <w:rPr>
          <w:rFonts w:ascii="Tahoma" w:hAnsi="Tahoma" w:cs="Tahoma"/>
          <w:sz w:val="20"/>
          <w:szCs w:val="20"/>
        </w:rPr>
        <w:t xml:space="preserve"> 2013 r.</w:t>
      </w:r>
    </w:p>
    <w:p w:rsidR="00A51FF3" w:rsidRPr="00B230E3" w:rsidRDefault="003C2A2E" w:rsidP="00CF5CD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Drugą</w:t>
      </w:r>
      <w:r w:rsidR="00A51FF3" w:rsidRPr="00B230E3">
        <w:rPr>
          <w:rFonts w:ascii="Tahoma" w:hAnsi="Tahoma" w:cs="Tahoma"/>
          <w:sz w:val="20"/>
          <w:szCs w:val="20"/>
        </w:rPr>
        <w:t xml:space="preserve"> inwestycją związaną z funkcjonowaniem wodociągu gminnego jest budowa sieci wodociągowej </w:t>
      </w:r>
      <w:r w:rsidR="000326B2">
        <w:rPr>
          <w:rFonts w:ascii="Tahoma" w:hAnsi="Tahoma" w:cs="Tahoma"/>
          <w:sz w:val="20"/>
          <w:szCs w:val="20"/>
        </w:rPr>
        <w:t>ᶲ</w:t>
      </w:r>
      <w:r w:rsidR="00A51FF3" w:rsidRPr="00B230E3">
        <w:rPr>
          <w:rFonts w:ascii="Tahoma" w:hAnsi="Tahoma" w:cs="Tahoma"/>
          <w:sz w:val="20"/>
          <w:szCs w:val="20"/>
        </w:rPr>
        <w:t xml:space="preserve"> 160 na odcinku </w:t>
      </w:r>
      <w:proofErr w:type="spellStart"/>
      <w:r w:rsidR="00A51FF3" w:rsidRPr="00B230E3">
        <w:rPr>
          <w:rFonts w:ascii="Tahoma" w:hAnsi="Tahoma" w:cs="Tahoma"/>
          <w:sz w:val="20"/>
          <w:szCs w:val="20"/>
        </w:rPr>
        <w:t>gm</w:t>
      </w:r>
      <w:proofErr w:type="spellEnd"/>
      <w:r w:rsidR="00A51FF3" w:rsidRPr="00B230E3">
        <w:rPr>
          <w:rFonts w:ascii="Tahoma" w:hAnsi="Tahoma" w:cs="Tahoma"/>
          <w:sz w:val="20"/>
          <w:szCs w:val="20"/>
        </w:rPr>
        <w:t>, Żywiec – gm. Gilowice – zasilający miejscowość Rychwałd. Zakres prac obejmuje wykonanie sieci wodociągowej</w:t>
      </w:r>
      <w:r w:rsidR="000326B2">
        <w:rPr>
          <w:rFonts w:ascii="Tahoma" w:hAnsi="Tahoma" w:cs="Tahoma"/>
          <w:sz w:val="20"/>
          <w:szCs w:val="20"/>
        </w:rPr>
        <w:t xml:space="preserve"> ᶲ</w:t>
      </w:r>
      <w:r w:rsidR="000326B2" w:rsidRPr="00B230E3">
        <w:rPr>
          <w:rFonts w:ascii="Tahoma" w:hAnsi="Tahoma" w:cs="Tahoma"/>
          <w:sz w:val="20"/>
          <w:szCs w:val="20"/>
        </w:rPr>
        <w:t xml:space="preserve"> </w:t>
      </w:r>
      <w:r w:rsidR="00A51FF3" w:rsidRPr="00B230E3">
        <w:rPr>
          <w:rFonts w:ascii="Tahoma" w:hAnsi="Tahoma" w:cs="Tahoma"/>
          <w:sz w:val="20"/>
          <w:szCs w:val="20"/>
        </w:rPr>
        <w:t xml:space="preserve">160 o długości 650 m, wykonanie komory pomiarowej oraz wykonanie komory spustowej wody.  Wartość robót budowlanych zgodnie z kosztorysem inwestorskim wynosi </w:t>
      </w:r>
      <w:r w:rsidR="00A51FF3" w:rsidRPr="00B230E3">
        <w:rPr>
          <w:rFonts w:ascii="Tahoma" w:hAnsi="Tahoma" w:cs="Tahoma"/>
          <w:b/>
          <w:sz w:val="20"/>
          <w:szCs w:val="20"/>
        </w:rPr>
        <w:t>345 461,12 zł</w:t>
      </w:r>
      <w:r w:rsidR="00A51FF3" w:rsidRPr="00B230E3">
        <w:rPr>
          <w:rFonts w:ascii="Tahoma" w:hAnsi="Tahoma" w:cs="Tahoma"/>
          <w:sz w:val="20"/>
          <w:szCs w:val="20"/>
        </w:rPr>
        <w:t xml:space="preserve">. </w:t>
      </w:r>
    </w:p>
    <w:p w:rsidR="00A51FF3" w:rsidRDefault="00A51FF3" w:rsidP="00CF5CD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230E3">
        <w:rPr>
          <w:rFonts w:ascii="Tahoma" w:hAnsi="Tahoma" w:cs="Tahoma"/>
          <w:sz w:val="20"/>
          <w:szCs w:val="20"/>
        </w:rPr>
        <w:t xml:space="preserve">Inwestycja realizowana będzie przez Związek Międzygminny w Żywcu jako zamówienie uzupełniające w ramach kontraktu pn. „Budowa sieci kanalizacyjnej i wodociągowej w Gminie Gilowice”.  </w:t>
      </w:r>
      <w:r w:rsidR="002971A3">
        <w:rPr>
          <w:rFonts w:ascii="Tahoma" w:hAnsi="Tahoma" w:cs="Tahoma"/>
          <w:sz w:val="20"/>
          <w:szCs w:val="20"/>
        </w:rPr>
        <w:t xml:space="preserve">                      </w:t>
      </w:r>
      <w:r w:rsidRPr="00B230E3">
        <w:rPr>
          <w:rFonts w:ascii="Tahoma" w:hAnsi="Tahoma" w:cs="Tahoma"/>
          <w:sz w:val="20"/>
          <w:szCs w:val="20"/>
        </w:rPr>
        <w:t xml:space="preserve">Po uzyskaniu prawomocnego pozwolenia na budowę  zostanie wykonana jego cesja  na ZMGE </w:t>
      </w:r>
      <w:r w:rsidR="00B230E3">
        <w:rPr>
          <w:rFonts w:ascii="Tahoma" w:hAnsi="Tahoma" w:cs="Tahoma"/>
          <w:sz w:val="20"/>
          <w:szCs w:val="20"/>
        </w:rPr>
        <w:t xml:space="preserve">                            </w:t>
      </w:r>
      <w:r w:rsidRPr="00B230E3">
        <w:rPr>
          <w:rFonts w:ascii="Tahoma" w:hAnsi="Tahoma" w:cs="Tahoma"/>
          <w:sz w:val="20"/>
          <w:szCs w:val="20"/>
        </w:rPr>
        <w:t>i przekazana dokumentacja do realizacji. Przewidujemy, że inwestycję uda się zakończyć w I półroczu 2013 r. a wybudowany wodociąg pozwoli zapewnić ciągłą dostawę wody dla wszystkich mieszkańców na</w:t>
      </w:r>
      <w:r w:rsidR="00B230E3">
        <w:rPr>
          <w:rFonts w:ascii="Tahoma" w:hAnsi="Tahoma" w:cs="Tahoma"/>
          <w:sz w:val="20"/>
          <w:szCs w:val="20"/>
        </w:rPr>
        <w:t>szej gminy</w:t>
      </w:r>
      <w:r w:rsidRPr="00B230E3">
        <w:rPr>
          <w:rFonts w:ascii="Tahoma" w:hAnsi="Tahoma" w:cs="Tahoma"/>
          <w:sz w:val="20"/>
          <w:szCs w:val="20"/>
        </w:rPr>
        <w:t xml:space="preserve"> w okresach suszy.</w:t>
      </w:r>
    </w:p>
    <w:p w:rsidR="00CF5CDD" w:rsidRPr="00B230E3" w:rsidRDefault="00CF5CDD" w:rsidP="00CF5CD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24406" w:rsidRDefault="00747496" w:rsidP="00747496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4749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styczniu br. Została podpisana umowa na wykonanie dokumentacji projektowo – kosztorysowej na zadanie „ Odbudowa przepustu okularowego na obiekt mostowy w km 1 + 040 w ciągu drogi gminnej ul. </w:t>
      </w:r>
      <w:proofErr w:type="spellStart"/>
      <w:r w:rsidRPr="0074749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Starodworska</w:t>
      </w:r>
      <w:proofErr w:type="spellEnd"/>
      <w:r w:rsidRPr="0074749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Gilowicach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”. </w:t>
      </w:r>
      <w:r w:rsidR="0071205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 realizację inwestycji zostały pozyskane środki pochodzące                      z Budżetu Państwa na usuwanie skutków powodzi w wysokości </w:t>
      </w:r>
      <w:r w:rsidR="0071205B" w:rsidRPr="0071205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80 % wartości</w:t>
      </w:r>
      <w:r w:rsidR="0071205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zadania</w:t>
      </w:r>
      <w:r w:rsidR="006E2BE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ok</w:t>
      </w:r>
      <w:r w:rsidR="004E5A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="006E2BE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400 tyś</w:t>
      </w:r>
      <w:r w:rsidR="00901C8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:rsidR="00CF5CDD" w:rsidRDefault="00CF5CDD" w:rsidP="00747496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88"/>
      </w:tblGrid>
      <w:tr w:rsidR="006F31F7" w:rsidTr="00954E97">
        <w:tc>
          <w:tcPr>
            <w:tcW w:w="9828" w:type="dxa"/>
          </w:tcPr>
          <w:p w:rsidR="002971A3" w:rsidRDefault="00824406" w:rsidP="00954E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390D8FB4" wp14:editId="584EC40E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72390</wp:posOffset>
                  </wp:positionV>
                  <wp:extent cx="887730" cy="428625"/>
                  <wp:effectExtent l="0" t="0" r="7620" b="9525"/>
                  <wp:wrapNone/>
                  <wp:docPr id="42" name="Picture 36" descr="logo_prow%202007-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36" descr="logo_prow%202007-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0C43ADB" wp14:editId="6312C15E">
                  <wp:simplePos x="0" y="0"/>
                  <wp:positionH relativeFrom="column">
                    <wp:posOffset>3786505</wp:posOffset>
                  </wp:positionH>
                  <wp:positionV relativeFrom="paragraph">
                    <wp:posOffset>43815</wp:posOffset>
                  </wp:positionV>
                  <wp:extent cx="646430" cy="542925"/>
                  <wp:effectExtent l="0" t="0" r="1270" b="9525"/>
                  <wp:wrapNone/>
                  <wp:docPr id="36" name="Picture 31" descr="śląskie pozytywna ener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1" descr="śląskie pozytywna energ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61911CDF" wp14:editId="170D7C2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73025</wp:posOffset>
                  </wp:positionV>
                  <wp:extent cx="809625" cy="433070"/>
                  <wp:effectExtent l="0" t="0" r="9525" b="5080"/>
                  <wp:wrapNone/>
                  <wp:docPr id="21" name="Obraz 21" descr="flaga_UE_z_podpis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laga_UE_z_podpis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B613956" wp14:editId="5BE18F87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113665</wp:posOffset>
                  </wp:positionV>
                  <wp:extent cx="393700" cy="380365"/>
                  <wp:effectExtent l="0" t="0" r="6350" b="635"/>
                  <wp:wrapNone/>
                  <wp:docPr id="29" name="Picture 23" descr="logo_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3" descr="logo_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774C0E79" wp14:editId="3BD42F65">
                  <wp:simplePos x="0" y="0"/>
                  <wp:positionH relativeFrom="column">
                    <wp:posOffset>2428875</wp:posOffset>
                  </wp:positionH>
                  <wp:positionV relativeFrom="paragraph">
                    <wp:posOffset>109855</wp:posOffset>
                  </wp:positionV>
                  <wp:extent cx="805815" cy="345440"/>
                  <wp:effectExtent l="0" t="0" r="0" b="0"/>
                  <wp:wrapNone/>
                  <wp:docPr id="28" name="Picture 25" descr="PDKK kolor 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5" descr="PDKK kolor 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562AFDD9" wp14:editId="4A594499">
                  <wp:simplePos x="0" y="0"/>
                  <wp:positionH relativeFrom="column">
                    <wp:posOffset>3471545</wp:posOffset>
                  </wp:positionH>
                  <wp:positionV relativeFrom="paragraph">
                    <wp:posOffset>5183505</wp:posOffset>
                  </wp:positionV>
                  <wp:extent cx="622935" cy="333375"/>
                  <wp:effectExtent l="0" t="0" r="5715" b="9525"/>
                  <wp:wrapNone/>
                  <wp:docPr id="20" name="Obraz 20" descr="flaga_UE_z_podpis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laga_UE_z_podpis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DA98875" wp14:editId="4BE4D967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4850130</wp:posOffset>
                      </wp:positionV>
                      <wp:extent cx="3543300" cy="989965"/>
                      <wp:effectExtent l="7620" t="11430" r="11430" b="8255"/>
                      <wp:wrapNone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989965"/>
                                <a:chOff x="1431" y="1431"/>
                                <a:chExt cx="5580" cy="1559"/>
                              </a:xfrm>
                            </wpg:grpSpPr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1" y="1431"/>
                                  <a:ext cx="5580" cy="15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1" y="1431"/>
                                  <a:ext cx="558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4406" w:rsidRPr="00BB3DC5" w:rsidRDefault="00824406" w:rsidP="000E648A">
                                    <w:pPr>
                                      <w:jc w:val="center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 w:rsidRPr="00BB3DC5">
                                      <w:rPr>
                                        <w:sz w:val="10"/>
                                        <w:szCs w:val="10"/>
                                      </w:rPr>
                                      <w:t>Europejski Fundusz Rolny na rzecz Rozwoju Obszarów Wiejskich: Europa inwestująca w obszary wiejskie.</w:t>
                                    </w:r>
                                  </w:p>
                                  <w:p w:rsidR="00824406" w:rsidRPr="00BB3DC5" w:rsidRDefault="00824406" w:rsidP="000E648A">
                                    <w:pPr>
                                      <w:jc w:val="center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 w:rsidRPr="00BB3DC5">
                                      <w:rPr>
                                        <w:sz w:val="10"/>
                                        <w:szCs w:val="10"/>
                                      </w:rPr>
                                      <w:t>Operacja  w ramach działania 413 „Wdrażanie lokalnych strategii rozwoju” dla operacji, które odpowiadają warunkom przyznania pomocy w ramach działania „Odnowa i rozwój wsi” objętego Programem Rozwoju Obszarów Wiejskich 2007 – 2013 – oś 4 Leader.</w:t>
                                    </w:r>
                                  </w:p>
                                  <w:p w:rsidR="00824406" w:rsidRPr="00BB3DC5" w:rsidRDefault="00824406" w:rsidP="00BB3DC5">
                                    <w:pPr>
                                      <w:jc w:val="center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 w:rsidRPr="00BB3DC5">
                                      <w:rPr>
                                        <w:sz w:val="10"/>
                                        <w:szCs w:val="10"/>
                                      </w:rPr>
                                      <w:t>Instytucja Zarządzająca Programem Rozwoju Obszarów Wiejskich na lata 2007 – 2013 - Ministerstwo Rolnictwa i Rozwoju Wsi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1080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Picture 6" descr="logo_prow%202007-20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51" y="2321"/>
                                  <a:ext cx="981" cy="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7" descr="logo_lea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35" y="2331"/>
                                  <a:ext cx="528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8" descr="śląskie pozytywna energ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29" y="2331"/>
                                  <a:ext cx="652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9" descr="PDKK kolor ma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57" y="2331"/>
                                  <a:ext cx="108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" o:spid="_x0000_s1026" style="position:absolute;left:0;text-align:left;margin-left:158.1pt;margin-top:381.9pt;width:279pt;height:77.95pt;z-index:251675648" coordorigin="1431,1431" coordsize="5580,15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">
                      <v:rect id="Rectangle 4" o:spid="_x0000_s1027" style="position:absolute;left:1431;top:1431;width:5580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Z8UA&#10;AADa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4ZnxQAAANoAAAAPAAAAAAAAAAAAAAAAAJgCAABkcnMv&#10;ZG93bnJldi54bWxQSwUGAAAAAAQABAD1AAAAigMAAAAA&#10;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left:1431;top:1431;width:55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73sUA&#10;AADaAAAADwAAAGRycy9kb3ducmV2LnhtbESPT2vCQBTE7wW/w/IEL0U3CtaYuoqtSIt48Q+lx0f2&#10;NQlm34bdNUm/fbdQ6HGYmd8wq01vatGS85VlBdNJAoI4t7riQsH1sh+nIHxA1lhbJgXf5GGzHjys&#10;MNO24xO151CICGGfoYIyhCaT0uclGfQT2xBH78s6gyFKV0jtsItwU8tZkjxJgxXHhRIbei0pv53v&#10;RkHXfFbHR3dYvKTb+ax9+1gW6U4rNRr222cQgfrwH/5rv2sFc/i9Em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OHvexQAAANoAAAAPAAAAAAAAAAAAAAAAAJgCAABkcnMv&#10;ZG93bnJldi54bWxQSwUGAAAAAAQABAD1AAAAigMAAAAA&#10;" filled="f" stroked="f">
                        <v:textbox inset=".5mm,,.5mm,.3mm">
                          <w:txbxContent>
                            <w:p w:rsidR="00824406" w:rsidRPr="00BB3DC5" w:rsidRDefault="00824406" w:rsidP="000E648A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BB3DC5">
                                <w:rPr>
                                  <w:sz w:val="10"/>
                                  <w:szCs w:val="10"/>
                                </w:rPr>
                                <w:t>Europejski Fundusz Rolny na rzecz Rozwoju Obszarów Wiejskich: Europa inwestująca w obszary wiejskie.</w:t>
                              </w:r>
                            </w:p>
                            <w:p w:rsidR="00824406" w:rsidRPr="00BB3DC5" w:rsidRDefault="00824406" w:rsidP="000E648A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BB3DC5">
                                <w:rPr>
                                  <w:sz w:val="10"/>
                                  <w:szCs w:val="10"/>
                                </w:rPr>
                                <w:t>Operacja  w ramach działania 413 „Wdrażanie lokalnych strategii rozwoju” dla operacji, które odpowiadają warunkom przyznania pomocy w ramach działania „Odnowa i rozwój wsi” objętego Programem Rozwoju Obszarów Wiejskich 2007 – 2013 – oś 4 Leader.</w:t>
                              </w:r>
                            </w:p>
                            <w:p w:rsidR="00824406" w:rsidRPr="00BB3DC5" w:rsidRDefault="00824406" w:rsidP="00BB3DC5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BB3DC5">
                                <w:rPr>
                                  <w:sz w:val="10"/>
                                  <w:szCs w:val="10"/>
                                </w:rPr>
                                <w:t>Instytucja Zarządzająca Programem Rozwoju Obszarów Wiejskich na lata 2007 – 2013 - Ministerstwo Rolnictwa i Rozwoju Wsi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9" type="#_x0000_t75" alt="logo_prow%202007-2013" style="position:absolute;left:5751;top:2321;width:981;height: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hi7XDAAAA2gAAAA8AAABkcnMvZG93bnJldi54bWxEj0GLwjAUhO8L/ofwhL0smrqwYqtRRFE8&#10;eNF66PHRvG3LNi+liVr76zeC4HGYmW+YxaoztbhR6yrLCibjCARxbnXFhYJLuhvNQDiPrLG2TAoe&#10;5GC1HHwsMNH2zie6nX0hAoRdggpK75tESpeXZNCNbUMcvF/bGvRBtoXULd4D3NTyO4qm0mDFYaHE&#10;hjYl5X/nq1Hwc3JV36eH/THOzNfWRWk2vfRKfQ679RyEp86/w6/2QSuI4Xkl3AC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SGLtcMAAADaAAAADwAAAAAAAAAAAAAAAACf&#10;AgAAZHJzL2Rvd25yZXYueG1sUEsFBgAAAAAEAAQA9wAAAI8DAAAAAA==&#10;">
                        <v:imagedata r:id="rId23" o:title="logo_prow%202007-2013"/>
                      </v:shape>
                      <v:shape id="Picture 7" o:spid="_x0000_s1030" type="#_x0000_t75" alt="logo_leader" style="position:absolute;left:2835;top:2331;width:528;height: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1/zjFAAAA2wAAAA8AAABkcnMvZG93bnJldi54bWxEj0FrAjEQhe+F/ocwhd5qtgpSVqPYloKH&#10;Uqz1B4ybcRPdTLabqKu/vnMQepvhvXnvm+m8D406UZd8ZAPPgwIUcRWt59rA5ufj6QVUysgWm8hk&#10;4EIJ5rP7uymWNp75m07rXCsJ4VSiAZdzW2qdKkcB0yC2xKLtYhcwy9rV2nZ4lvDQ6GFRjHVAz9Lg&#10;sKU3R9VhfQwGhl+/IzfCd7/148XnZfW6r8L1aszjQ7+YgMrU53/z7XppBV/o5RcZQM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tf84xQAAANsAAAAPAAAAAAAAAAAAAAAA&#10;AJ8CAABkcnMvZG93bnJldi54bWxQSwUGAAAAAAQABAD3AAAAkQMAAAAA&#10;">
                        <v:imagedata r:id="rId24" o:title="logo_leader"/>
                      </v:shape>
                      <v:shape id="Picture 8" o:spid="_x0000_s1031" type="#_x0000_t75" alt="śląskie pozytywna energia" style="position:absolute;left:4929;top:2331;width:652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WBXu9AAAA2wAAAA8AAABkcnMvZG93bnJldi54bWxET02LwjAQvQv+hzCCF9FUDyLVKCIIuye1&#10;1vvQjG2xmYQm1vrvNwuCt3m8z9nsetOIjlpfW1YwnyUgiAuray4V5NfjdAXCB2SNjWVS8CYPu+1w&#10;sMFU2xdfqMtCKWII+xQVVCG4VEpfVGTQz6wjjtzdtgZDhG0pdYuvGG4auUiSpTRYc2yo0NGhouKR&#10;PY2CU2efl/zWS1NkZ9dMru6M9KvUeNTv1yAC9eEr/rh/dJw/h/9f4gFy+w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NYFe70AAADbAAAADwAAAAAAAAAAAAAAAACfAgAAZHJz&#10;L2Rvd25yZXYueG1sUEsFBgAAAAAEAAQA9wAAAIkDAAAAAA==&#10;">
                        <v:imagedata r:id="rId25" o:title="śląskie pozytywna energia"/>
                      </v:shape>
                      <v:shape id="Picture 9" o:spid="_x0000_s1032" type="#_x0000_t75" alt="PDKK kolor male" style="position:absolute;left:3657;top:2331;width:10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bBT3CAAAA2wAAAA8AAABkcnMvZG93bnJldi54bWxET02LwjAQvS/4H8IIXoqmW0GkGkUEpSCs&#10;6HrwODRjW20mpclq3V9vhIW9zeN9znzZmVrcqXWVZQWfoxgEcW51xYWC0/dmOAXhPLLG2jIpeJKD&#10;5aL3McdU2wcf6H70hQgh7FJUUHrfpFK6vCSDbmQb4sBdbGvQB9gWUrf4COGmlkkcT6TBikNDiQ2t&#10;S8pvxx+jYHze7N02yg6/0S7Pkl30dZ1sSalBv1vNQHjq/L/4z53pMD+B9y/hAL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GwU9wgAAANsAAAAPAAAAAAAAAAAAAAAAAJ8C&#10;AABkcnMvZG93bnJldi54bWxQSwUGAAAAAAQABAD3AAAAjgMAAAAA&#10;">
                        <v:imagedata r:id="rId26" o:title="PDKK kolor male"/>
                      </v:shape>
                    </v:group>
                  </w:pict>
                </mc:Fallback>
              </mc:AlternateContent>
            </w:r>
          </w:p>
          <w:p w:rsidR="002971A3" w:rsidRDefault="002971A3" w:rsidP="00954E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2971A3" w:rsidRDefault="002971A3" w:rsidP="00954E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2971A3" w:rsidRDefault="002971A3" w:rsidP="00954E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6F31F7" w:rsidRPr="002971A3" w:rsidRDefault="006F31F7" w:rsidP="00954E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71A3">
              <w:rPr>
                <w:rFonts w:ascii="Tahoma" w:hAnsi="Tahoma" w:cs="Tahoma"/>
                <w:sz w:val="18"/>
                <w:szCs w:val="18"/>
              </w:rPr>
              <w:t xml:space="preserve">Wójt Gminy Gilowice w dniu 18 stycznia 2013 r. zawarł z Samorządem Województwa Śląskiego  umowę  </w:t>
            </w:r>
            <w:r w:rsidR="002971A3">
              <w:rPr>
                <w:rFonts w:ascii="Tahoma" w:hAnsi="Tahoma" w:cs="Tahoma"/>
                <w:sz w:val="18"/>
                <w:szCs w:val="18"/>
              </w:rPr>
              <w:t xml:space="preserve">                     </w:t>
            </w:r>
            <w:r w:rsidRPr="002971A3">
              <w:rPr>
                <w:rFonts w:ascii="Tahoma" w:hAnsi="Tahoma" w:cs="Tahoma"/>
                <w:sz w:val="18"/>
                <w:szCs w:val="18"/>
              </w:rPr>
              <w:t xml:space="preserve">o przyznanie pomocy w ramach działania 413. </w:t>
            </w:r>
            <w:r w:rsidRPr="002971A3">
              <w:rPr>
                <w:rFonts w:ascii="Tahoma" w:hAnsi="Tahoma" w:cs="Tahoma"/>
                <w:b/>
                <w:sz w:val="18"/>
                <w:szCs w:val="18"/>
              </w:rPr>
              <w:t>”Wdrażanie lokalnych strategii rozwoju”</w:t>
            </w:r>
            <w:r w:rsidRPr="002971A3">
              <w:rPr>
                <w:rFonts w:ascii="Tahoma" w:hAnsi="Tahoma" w:cs="Tahoma"/>
                <w:sz w:val="18"/>
                <w:szCs w:val="18"/>
              </w:rPr>
              <w:t xml:space="preserve"> w zakresie operacji odpowiadających warunkom przyznania  pomocy w ramach działania „Odnowa</w:t>
            </w:r>
            <w:r w:rsidR="002971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71A3">
              <w:rPr>
                <w:rFonts w:ascii="Tahoma" w:hAnsi="Tahoma" w:cs="Tahoma"/>
                <w:sz w:val="18"/>
                <w:szCs w:val="18"/>
              </w:rPr>
              <w:t xml:space="preserve"> i rozwój wsi” objętego PROW </w:t>
            </w:r>
            <w:r w:rsidR="00824406">
              <w:rPr>
                <w:rFonts w:ascii="Tahoma" w:hAnsi="Tahoma" w:cs="Tahoma"/>
                <w:sz w:val="18"/>
                <w:szCs w:val="18"/>
              </w:rPr>
              <w:t xml:space="preserve">               </w:t>
            </w:r>
            <w:r w:rsidRPr="002971A3">
              <w:rPr>
                <w:rFonts w:ascii="Tahoma" w:hAnsi="Tahoma" w:cs="Tahoma"/>
                <w:sz w:val="18"/>
                <w:szCs w:val="18"/>
              </w:rPr>
              <w:t xml:space="preserve">na lata 2007-2013 </w:t>
            </w:r>
            <w:r w:rsidR="00824406">
              <w:rPr>
                <w:rFonts w:ascii="Tahoma" w:hAnsi="Tahoma" w:cs="Tahoma"/>
                <w:sz w:val="18"/>
                <w:szCs w:val="18"/>
              </w:rPr>
              <w:t xml:space="preserve">– oś 4 Leader, </w:t>
            </w:r>
            <w:r w:rsidRPr="002971A3">
              <w:rPr>
                <w:rFonts w:ascii="Tahoma" w:hAnsi="Tahoma" w:cs="Tahoma"/>
                <w:sz w:val="18"/>
                <w:szCs w:val="18"/>
              </w:rPr>
              <w:t xml:space="preserve">na obszarze LSR, realizowanej  przez lokalna grupę działania o nazwie Fundacja „Partnerstwo Dorzecza </w:t>
            </w:r>
            <w:proofErr w:type="spellStart"/>
            <w:r w:rsidRPr="002971A3">
              <w:rPr>
                <w:rFonts w:ascii="Tahoma" w:hAnsi="Tahoma" w:cs="Tahoma"/>
                <w:sz w:val="18"/>
                <w:szCs w:val="18"/>
              </w:rPr>
              <w:t>Kocierzanki</w:t>
            </w:r>
            <w:proofErr w:type="spellEnd"/>
            <w:r w:rsidRPr="002971A3">
              <w:rPr>
                <w:rFonts w:ascii="Tahoma" w:hAnsi="Tahoma" w:cs="Tahoma"/>
                <w:sz w:val="18"/>
                <w:szCs w:val="18"/>
              </w:rPr>
              <w:t xml:space="preserve"> i Koszarawy”. Realizacja operacji </w:t>
            </w:r>
            <w:r w:rsidRPr="002971A3">
              <w:rPr>
                <w:rFonts w:ascii="Tahoma" w:hAnsi="Tahoma" w:cs="Tahoma"/>
                <w:b/>
                <w:sz w:val="18"/>
                <w:szCs w:val="18"/>
              </w:rPr>
              <w:t>„Poprawa infrastruktury pop</w:t>
            </w:r>
            <w:r w:rsidR="004E5A1F">
              <w:rPr>
                <w:rFonts w:ascii="Tahoma" w:hAnsi="Tahoma" w:cs="Tahoma"/>
                <w:b/>
                <w:sz w:val="18"/>
                <w:szCs w:val="18"/>
              </w:rPr>
              <w:t xml:space="preserve">rzez budowę boiska sportowego </w:t>
            </w:r>
            <w:r w:rsidRPr="002971A3">
              <w:rPr>
                <w:rFonts w:ascii="Tahoma" w:hAnsi="Tahoma" w:cs="Tahoma"/>
                <w:b/>
                <w:sz w:val="18"/>
                <w:szCs w:val="18"/>
              </w:rPr>
              <w:t>oraz zagospodarowanie terenu w Rychwałdzie na cele turystyczne, sportowe</w:t>
            </w:r>
            <w:r w:rsidR="002971A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971A3">
              <w:rPr>
                <w:rFonts w:ascii="Tahoma" w:hAnsi="Tahoma" w:cs="Tahoma"/>
                <w:b/>
                <w:sz w:val="18"/>
                <w:szCs w:val="18"/>
              </w:rPr>
              <w:t xml:space="preserve">i społeczno- kulturalne poprzez budowę placu zabaw wraz ze ścieżką zdrowia na placu rekreacyjno- wypoczynkowym” </w:t>
            </w:r>
            <w:r w:rsidRPr="002971A3">
              <w:rPr>
                <w:rFonts w:ascii="Tahoma" w:hAnsi="Tahoma" w:cs="Tahoma"/>
                <w:sz w:val="18"/>
                <w:szCs w:val="18"/>
              </w:rPr>
              <w:t xml:space="preserve"> przyczyni się do wzbogacenia oferty turystycznej i będzie dopełnieniem istniejącej bazy rekreacyjnej i turystycznej na terenie LGD. Obiekt ten będzie zaspakajał potrzeby turystów. Operacja wpłynie na rozwój turystyki poprzez sport i rekreację. Wybudowany obiekt sportow</w:t>
            </w:r>
            <w:r w:rsidR="002971A3">
              <w:rPr>
                <w:rFonts w:ascii="Tahoma" w:hAnsi="Tahoma" w:cs="Tahoma"/>
                <w:sz w:val="18"/>
                <w:szCs w:val="18"/>
              </w:rPr>
              <w:t xml:space="preserve">y wraz </w:t>
            </w:r>
            <w:r w:rsidR="00824406">
              <w:rPr>
                <w:rFonts w:ascii="Tahoma" w:hAnsi="Tahoma" w:cs="Tahoma"/>
                <w:sz w:val="18"/>
                <w:szCs w:val="18"/>
              </w:rPr>
              <w:t xml:space="preserve">                            </w:t>
            </w:r>
            <w:r w:rsidRPr="002971A3">
              <w:rPr>
                <w:rFonts w:ascii="Tahoma" w:hAnsi="Tahoma" w:cs="Tahoma"/>
                <w:sz w:val="18"/>
                <w:szCs w:val="18"/>
              </w:rPr>
              <w:t>z zagospodarowaniem działki</w:t>
            </w:r>
            <w:r w:rsidR="002971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71A3">
              <w:rPr>
                <w:rFonts w:ascii="Tahoma" w:hAnsi="Tahoma" w:cs="Tahoma"/>
                <w:sz w:val="18"/>
                <w:szCs w:val="18"/>
              </w:rPr>
              <w:t xml:space="preserve">nr 2005 na plac zabaw wraz ze ścieżką zdrowia będą przeznaczone do użytku publicznego. </w:t>
            </w:r>
          </w:p>
          <w:p w:rsidR="006F31F7" w:rsidRPr="002971A3" w:rsidRDefault="006F31F7" w:rsidP="006F31F7">
            <w:pPr>
              <w:rPr>
                <w:rFonts w:ascii="Tahoma" w:hAnsi="Tahoma" w:cs="Tahoma"/>
                <w:sz w:val="18"/>
                <w:szCs w:val="18"/>
              </w:rPr>
            </w:pPr>
            <w:r w:rsidRPr="002971A3">
              <w:rPr>
                <w:rFonts w:ascii="Tahoma" w:hAnsi="Tahoma" w:cs="Tahoma"/>
                <w:sz w:val="18"/>
                <w:szCs w:val="18"/>
              </w:rPr>
              <w:t xml:space="preserve">Finansowanie operacji zgodnie z wnioskiem o dofinansowanie i umową to: </w:t>
            </w:r>
          </w:p>
          <w:p w:rsidR="006F31F7" w:rsidRPr="002971A3" w:rsidRDefault="006F31F7" w:rsidP="006F31F7">
            <w:pPr>
              <w:rPr>
                <w:rFonts w:ascii="Tahoma" w:hAnsi="Tahoma" w:cs="Tahoma"/>
                <w:sz w:val="18"/>
                <w:szCs w:val="18"/>
              </w:rPr>
            </w:pPr>
            <w:r w:rsidRPr="002971A3">
              <w:rPr>
                <w:rFonts w:ascii="Tahoma" w:hAnsi="Tahoma" w:cs="Tahoma"/>
                <w:b/>
                <w:sz w:val="18"/>
                <w:szCs w:val="18"/>
              </w:rPr>
              <w:t>324 000,00 zł  - przyznana pomoc finansowa; 213 037,91 zł - budżet Gminy Gilowice</w:t>
            </w:r>
          </w:p>
          <w:p w:rsidR="00CF5CDD" w:rsidRDefault="006F31F7" w:rsidP="0082440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71A3">
              <w:rPr>
                <w:rFonts w:ascii="Tahoma" w:hAnsi="Tahoma" w:cs="Tahoma"/>
                <w:sz w:val="18"/>
                <w:szCs w:val="18"/>
              </w:rPr>
              <w:t xml:space="preserve">Obecnie Gmina Gilowice jest w trakcie przygotowywania postępowania o udzielenie zamówienia publicznego zgodnie z Ustawą Prawo Zamówień Publicznych.         </w:t>
            </w:r>
          </w:p>
          <w:p w:rsidR="006F31F7" w:rsidRPr="00B224B1" w:rsidRDefault="00F851EE" w:rsidP="0082440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</w:t>
            </w:r>
            <w:r w:rsidR="006F31F7" w:rsidRPr="002971A3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2148F9" w:rsidRPr="003801A2" w:rsidRDefault="001B4D00" w:rsidP="00B230E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801A2">
        <w:rPr>
          <w:rFonts w:ascii="Tahoma" w:hAnsi="Tahoma" w:cs="Tahoma"/>
          <w:b/>
          <w:sz w:val="20"/>
          <w:szCs w:val="20"/>
        </w:rPr>
        <w:t>KALENDARZ IMPREZ</w:t>
      </w:r>
      <w:r w:rsidR="00B230E3" w:rsidRPr="003801A2">
        <w:rPr>
          <w:rFonts w:ascii="Tahoma" w:hAnsi="Tahoma" w:cs="Tahoma"/>
          <w:b/>
          <w:sz w:val="20"/>
          <w:szCs w:val="20"/>
        </w:rPr>
        <w:t xml:space="preserve"> </w:t>
      </w:r>
      <w:r w:rsidR="004E5A1F">
        <w:rPr>
          <w:rFonts w:ascii="Tahoma" w:hAnsi="Tahoma" w:cs="Tahoma"/>
          <w:b/>
          <w:sz w:val="20"/>
          <w:szCs w:val="20"/>
        </w:rPr>
        <w:t>GMINNEGO OŚRODKA</w:t>
      </w:r>
      <w:r w:rsidRPr="003801A2">
        <w:rPr>
          <w:rFonts w:ascii="Tahoma" w:hAnsi="Tahoma" w:cs="Tahoma"/>
          <w:b/>
          <w:sz w:val="20"/>
          <w:szCs w:val="20"/>
        </w:rPr>
        <w:t xml:space="preserve"> KULTURY W GILOWICACH 2013 r.</w:t>
      </w:r>
    </w:p>
    <w:p w:rsidR="00B230E3" w:rsidRPr="00B230E3" w:rsidRDefault="00B230E3" w:rsidP="00B230E3">
      <w:pPr>
        <w:spacing w:after="0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Style w:val="Tabela-Siatka"/>
        <w:tblW w:w="0" w:type="auto"/>
        <w:tblInd w:w="392" w:type="dxa"/>
        <w:tblLook w:val="01E0" w:firstRow="1" w:lastRow="1" w:firstColumn="1" w:lastColumn="1" w:noHBand="0" w:noVBand="0"/>
      </w:tblPr>
      <w:tblGrid>
        <w:gridCol w:w="1337"/>
        <w:gridCol w:w="2348"/>
        <w:gridCol w:w="1418"/>
        <w:gridCol w:w="1938"/>
        <w:gridCol w:w="1402"/>
      </w:tblGrid>
      <w:tr w:rsidR="001B4D00" w:rsidRPr="00B230E3" w:rsidTr="003801A2">
        <w:tc>
          <w:tcPr>
            <w:tcW w:w="1337" w:type="dxa"/>
            <w:shd w:val="pct12" w:color="auto" w:fill="auto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230E3">
              <w:rPr>
                <w:rFonts w:ascii="Tahoma" w:hAnsi="Tahoma" w:cs="Tahoma"/>
                <w:b/>
                <w:sz w:val="16"/>
                <w:szCs w:val="16"/>
              </w:rPr>
              <w:t>Data</w:t>
            </w:r>
          </w:p>
        </w:tc>
        <w:tc>
          <w:tcPr>
            <w:tcW w:w="2348" w:type="dxa"/>
            <w:shd w:val="pct12" w:color="auto" w:fill="auto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230E3">
              <w:rPr>
                <w:rFonts w:ascii="Tahoma" w:hAnsi="Tahoma" w:cs="Tahoma"/>
                <w:b/>
                <w:sz w:val="16"/>
                <w:szCs w:val="16"/>
              </w:rPr>
              <w:t>Nazwa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230E3">
              <w:rPr>
                <w:rFonts w:ascii="Tahoma" w:hAnsi="Tahoma" w:cs="Tahoma"/>
                <w:b/>
                <w:sz w:val="16"/>
                <w:szCs w:val="16"/>
              </w:rPr>
              <w:t>Miejsce</w:t>
            </w:r>
          </w:p>
        </w:tc>
        <w:tc>
          <w:tcPr>
            <w:tcW w:w="1938" w:type="dxa"/>
            <w:shd w:val="pct12" w:color="auto" w:fill="auto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230E3">
              <w:rPr>
                <w:rFonts w:ascii="Tahoma" w:hAnsi="Tahoma" w:cs="Tahoma"/>
                <w:b/>
                <w:sz w:val="16"/>
                <w:szCs w:val="16"/>
              </w:rPr>
              <w:t>Organizator</w:t>
            </w:r>
          </w:p>
        </w:tc>
        <w:tc>
          <w:tcPr>
            <w:tcW w:w="1402" w:type="dxa"/>
            <w:shd w:val="pct12" w:color="auto" w:fill="auto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230E3">
              <w:rPr>
                <w:rFonts w:ascii="Tahoma" w:hAnsi="Tahoma" w:cs="Tahoma"/>
                <w:b/>
                <w:sz w:val="16"/>
                <w:szCs w:val="16"/>
              </w:rPr>
              <w:t>Data</w:t>
            </w:r>
          </w:p>
        </w:tc>
      </w:tr>
      <w:tr w:rsidR="001B4D00" w:rsidRPr="00B230E3" w:rsidTr="00B230E3">
        <w:tc>
          <w:tcPr>
            <w:tcW w:w="1337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styczeń</w:t>
            </w: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Rychwałdzkie kolędowanie</w:t>
            </w:r>
          </w:p>
        </w:tc>
        <w:tc>
          <w:tcPr>
            <w:tcW w:w="141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Rychwałd</w:t>
            </w:r>
          </w:p>
        </w:tc>
        <w:tc>
          <w:tcPr>
            <w:tcW w:w="1938" w:type="dxa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Parafialny Oddział Akcji Katolickiej                  w Rychwałdzie</w:t>
            </w: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tel. 33 865 10 01</w:t>
            </w:r>
          </w:p>
        </w:tc>
        <w:tc>
          <w:tcPr>
            <w:tcW w:w="1402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20.01.2013</w:t>
            </w:r>
          </w:p>
        </w:tc>
      </w:tr>
      <w:tr w:rsidR="001B4D00" w:rsidRPr="00B230E3" w:rsidTr="00B230E3">
        <w:tc>
          <w:tcPr>
            <w:tcW w:w="1337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 xml:space="preserve"> styczeń</w:t>
            </w:r>
          </w:p>
        </w:tc>
        <w:tc>
          <w:tcPr>
            <w:tcW w:w="234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V Powiatowy Przegląd Kolęd i Pastorałek dla Osób Niepełnosprawnych</w:t>
            </w:r>
          </w:p>
        </w:tc>
        <w:tc>
          <w:tcPr>
            <w:tcW w:w="141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Sala GOK Gilowice</w:t>
            </w:r>
          </w:p>
        </w:tc>
        <w:tc>
          <w:tcPr>
            <w:tcW w:w="1938" w:type="dxa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WTZ Gilowice</w:t>
            </w: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tel. 33 865 34 47</w:t>
            </w:r>
          </w:p>
        </w:tc>
        <w:tc>
          <w:tcPr>
            <w:tcW w:w="1402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D00" w:rsidRPr="00B230E3" w:rsidTr="00B230E3">
        <w:tc>
          <w:tcPr>
            <w:tcW w:w="1337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luty</w:t>
            </w:r>
          </w:p>
        </w:tc>
        <w:tc>
          <w:tcPr>
            <w:tcW w:w="234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230E3">
              <w:rPr>
                <w:rFonts w:ascii="Tahoma" w:hAnsi="Tahoma" w:cs="Tahoma"/>
                <w:sz w:val="16"/>
                <w:szCs w:val="16"/>
              </w:rPr>
              <w:t>Feriada</w:t>
            </w:r>
            <w:proofErr w:type="spellEnd"/>
          </w:p>
        </w:tc>
        <w:tc>
          <w:tcPr>
            <w:tcW w:w="141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GOK Gilowice</w:t>
            </w:r>
          </w:p>
        </w:tc>
        <w:tc>
          <w:tcPr>
            <w:tcW w:w="1938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 xml:space="preserve">GOK </w:t>
            </w:r>
            <w:proofErr w:type="spellStart"/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Gilowice</w:t>
            </w:r>
            <w:proofErr w:type="spellEnd"/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tel./fax 33 865 30 15</w:t>
            </w:r>
          </w:p>
          <w:p w:rsidR="001B4D00" w:rsidRPr="00B230E3" w:rsidRDefault="006C3E85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hyperlink r:id="rId27" w:history="1">
              <w:r w:rsidR="001B4D00" w:rsidRPr="00B230E3">
                <w:rPr>
                  <w:rStyle w:val="Hipercze"/>
                  <w:rFonts w:ascii="Tahoma" w:hAnsi="Tahoma" w:cs="Tahoma"/>
                  <w:sz w:val="16"/>
                  <w:szCs w:val="16"/>
                  <w:lang w:val="en-US"/>
                </w:rPr>
                <w:t>gok@gilowice.pl</w:t>
              </w:r>
            </w:hyperlink>
          </w:p>
        </w:tc>
        <w:tc>
          <w:tcPr>
            <w:tcW w:w="1402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11-15.02.2013</w:t>
            </w:r>
          </w:p>
        </w:tc>
      </w:tr>
      <w:tr w:rsidR="001B4D00" w:rsidRPr="00B230E3" w:rsidTr="00B230E3">
        <w:tc>
          <w:tcPr>
            <w:tcW w:w="1337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 xml:space="preserve">luty  </w:t>
            </w:r>
          </w:p>
        </w:tc>
        <w:tc>
          <w:tcPr>
            <w:tcW w:w="234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 xml:space="preserve">Powiatowy   konkurs plastyczny          </w:t>
            </w: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 xml:space="preserve"> „… by ziemia była piękna”   (ogłoszenie konkursu)</w:t>
            </w:r>
          </w:p>
        </w:tc>
        <w:tc>
          <w:tcPr>
            <w:tcW w:w="141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GOK Gilowice</w:t>
            </w:r>
          </w:p>
        </w:tc>
        <w:tc>
          <w:tcPr>
            <w:tcW w:w="1938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 xml:space="preserve">GOK </w:t>
            </w:r>
            <w:proofErr w:type="spellStart"/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Gilowice</w:t>
            </w:r>
            <w:proofErr w:type="spellEnd"/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tel./fax 33 865 30 15</w:t>
            </w:r>
          </w:p>
          <w:p w:rsidR="001B4D00" w:rsidRPr="00B230E3" w:rsidRDefault="006C3E85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hyperlink r:id="rId28" w:history="1">
              <w:r w:rsidR="001B4D00" w:rsidRPr="00B230E3">
                <w:rPr>
                  <w:rStyle w:val="Hipercze"/>
                  <w:rFonts w:ascii="Tahoma" w:hAnsi="Tahoma" w:cs="Tahoma"/>
                  <w:sz w:val="16"/>
                  <w:szCs w:val="16"/>
                  <w:lang w:val="en-US"/>
                </w:rPr>
                <w:t>gok@gilowice.pl</w:t>
              </w:r>
            </w:hyperlink>
          </w:p>
        </w:tc>
        <w:tc>
          <w:tcPr>
            <w:tcW w:w="1402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20.02-20.05.2013</w:t>
            </w:r>
          </w:p>
        </w:tc>
      </w:tr>
      <w:tr w:rsidR="001B4D00" w:rsidRPr="00B230E3" w:rsidTr="00B230E3">
        <w:tc>
          <w:tcPr>
            <w:tcW w:w="1337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marzec</w:t>
            </w:r>
          </w:p>
        </w:tc>
        <w:tc>
          <w:tcPr>
            <w:tcW w:w="234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 xml:space="preserve">Konkurs na Palmę Wielkanocną – jeden z najstarszych konkursów na </w:t>
            </w:r>
            <w:r w:rsidR="00596CC1">
              <w:rPr>
                <w:rFonts w:ascii="Tahoma" w:hAnsi="Tahoma" w:cs="Tahoma"/>
                <w:sz w:val="16"/>
                <w:szCs w:val="16"/>
              </w:rPr>
              <w:pgNum/>
            </w:r>
            <w:proofErr w:type="spellStart"/>
            <w:r w:rsidR="00596CC1">
              <w:rPr>
                <w:rFonts w:ascii="Tahoma" w:hAnsi="Tahoma" w:cs="Tahoma"/>
                <w:sz w:val="16"/>
                <w:szCs w:val="16"/>
              </w:rPr>
              <w:t>ywiecczyźnie</w:t>
            </w:r>
            <w:proofErr w:type="spellEnd"/>
            <w:r w:rsidRPr="00B230E3">
              <w:rPr>
                <w:rFonts w:ascii="Tahoma" w:hAnsi="Tahoma" w:cs="Tahoma"/>
                <w:sz w:val="16"/>
                <w:szCs w:val="16"/>
              </w:rPr>
              <w:t xml:space="preserve"> na TRADYCYJNE zdobienie palm</w:t>
            </w:r>
          </w:p>
        </w:tc>
        <w:tc>
          <w:tcPr>
            <w:tcW w:w="141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Kościół p.w. św. Andrzeja Apostoła w Gilowicach</w:t>
            </w:r>
          </w:p>
        </w:tc>
        <w:tc>
          <w:tcPr>
            <w:tcW w:w="1938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ROK Bielsko – Biała</w:t>
            </w: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Parafia w Gilowicach</w:t>
            </w: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 xml:space="preserve">GOK </w:t>
            </w:r>
            <w:proofErr w:type="spellStart"/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Gilowice</w:t>
            </w:r>
            <w:proofErr w:type="spellEnd"/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tel./fax 33 865 30 15</w:t>
            </w:r>
          </w:p>
          <w:p w:rsidR="001B4D00" w:rsidRPr="00B230E3" w:rsidRDefault="006C3E85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hyperlink r:id="rId29" w:history="1">
              <w:r w:rsidR="001B4D00" w:rsidRPr="00B230E3">
                <w:rPr>
                  <w:rStyle w:val="Hipercze"/>
                  <w:rFonts w:ascii="Tahoma" w:hAnsi="Tahoma" w:cs="Tahoma"/>
                  <w:sz w:val="16"/>
                  <w:szCs w:val="16"/>
                  <w:lang w:val="en-US"/>
                </w:rPr>
                <w:t>gok@gilowice.pl</w:t>
              </w:r>
            </w:hyperlink>
          </w:p>
        </w:tc>
        <w:tc>
          <w:tcPr>
            <w:tcW w:w="1402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24.03.2013</w:t>
            </w:r>
          </w:p>
        </w:tc>
      </w:tr>
      <w:tr w:rsidR="001B4D00" w:rsidRPr="00B230E3" w:rsidTr="00B230E3">
        <w:tc>
          <w:tcPr>
            <w:tcW w:w="1337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kwiecień</w:t>
            </w:r>
          </w:p>
        </w:tc>
        <w:tc>
          <w:tcPr>
            <w:tcW w:w="234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Kiermasz ogrodniczy</w:t>
            </w:r>
          </w:p>
        </w:tc>
        <w:tc>
          <w:tcPr>
            <w:tcW w:w="141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GOK Gilowice</w:t>
            </w:r>
          </w:p>
        </w:tc>
        <w:tc>
          <w:tcPr>
            <w:tcW w:w="1938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 xml:space="preserve">GOK </w:t>
            </w:r>
            <w:proofErr w:type="spellStart"/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Gilowice</w:t>
            </w:r>
            <w:proofErr w:type="spellEnd"/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tel./fax 33 865 30 15</w:t>
            </w:r>
          </w:p>
          <w:p w:rsidR="002148F9" w:rsidRPr="00B230E3" w:rsidRDefault="006C3E85" w:rsidP="002148F9">
            <w:pPr>
              <w:jc w:val="center"/>
              <w:rPr>
                <w:rFonts w:ascii="Tahoma" w:hAnsi="Tahoma" w:cs="Tahoma"/>
                <w:color w:val="0000FF" w:themeColor="hyperlink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1B4D00" w:rsidRPr="00B230E3">
                <w:rPr>
                  <w:rStyle w:val="Hipercze"/>
                  <w:rFonts w:ascii="Tahoma" w:hAnsi="Tahoma" w:cs="Tahoma"/>
                  <w:sz w:val="16"/>
                  <w:szCs w:val="16"/>
                  <w:lang w:val="en-US"/>
                </w:rPr>
                <w:t>gok@gilowice.pl</w:t>
              </w:r>
            </w:hyperlink>
          </w:p>
        </w:tc>
        <w:tc>
          <w:tcPr>
            <w:tcW w:w="1402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27.04.2013</w:t>
            </w:r>
          </w:p>
        </w:tc>
      </w:tr>
      <w:tr w:rsidR="001B4D00" w:rsidRPr="00B230E3" w:rsidTr="00B230E3">
        <w:tc>
          <w:tcPr>
            <w:tcW w:w="1337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 xml:space="preserve">maj </w:t>
            </w:r>
          </w:p>
        </w:tc>
        <w:tc>
          <w:tcPr>
            <w:tcW w:w="234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Majówka</w:t>
            </w: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Amfiteatr w Gilowicach</w:t>
            </w:r>
          </w:p>
        </w:tc>
        <w:tc>
          <w:tcPr>
            <w:tcW w:w="1938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 xml:space="preserve">GOK </w:t>
            </w:r>
            <w:proofErr w:type="spellStart"/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Gilowice</w:t>
            </w:r>
            <w:proofErr w:type="spellEnd"/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tel./fax 33 865 30 15</w:t>
            </w:r>
          </w:p>
          <w:p w:rsidR="001B4D00" w:rsidRPr="00B230E3" w:rsidRDefault="006C3E85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hyperlink r:id="rId31" w:history="1">
              <w:r w:rsidR="001B4D00" w:rsidRPr="00B230E3">
                <w:rPr>
                  <w:rStyle w:val="Hipercze"/>
                  <w:rFonts w:ascii="Tahoma" w:hAnsi="Tahoma" w:cs="Tahoma"/>
                  <w:sz w:val="16"/>
                  <w:szCs w:val="16"/>
                  <w:lang w:val="en-US"/>
                </w:rPr>
                <w:t>gok@gilowice.pl</w:t>
              </w:r>
            </w:hyperlink>
          </w:p>
        </w:tc>
        <w:tc>
          <w:tcPr>
            <w:tcW w:w="1402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1.05.2013</w:t>
            </w:r>
          </w:p>
        </w:tc>
      </w:tr>
      <w:tr w:rsidR="001B4D00" w:rsidRPr="00B230E3" w:rsidTr="00B230E3">
        <w:tc>
          <w:tcPr>
            <w:tcW w:w="1337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maj</w:t>
            </w:r>
          </w:p>
        </w:tc>
        <w:tc>
          <w:tcPr>
            <w:tcW w:w="2348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Dzień Matki</w:t>
            </w:r>
          </w:p>
        </w:tc>
        <w:tc>
          <w:tcPr>
            <w:tcW w:w="141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Sala GOK Gilowice</w:t>
            </w:r>
          </w:p>
        </w:tc>
        <w:tc>
          <w:tcPr>
            <w:tcW w:w="1938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 xml:space="preserve">GOK </w:t>
            </w:r>
            <w:proofErr w:type="spellStart"/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Gilowice</w:t>
            </w:r>
            <w:proofErr w:type="spellEnd"/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tel./fax 33 865 30 15</w:t>
            </w:r>
          </w:p>
          <w:p w:rsidR="001B4D00" w:rsidRPr="00B230E3" w:rsidRDefault="006C3E85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hyperlink r:id="rId32" w:history="1">
              <w:r w:rsidR="001B4D00" w:rsidRPr="00B230E3">
                <w:rPr>
                  <w:rStyle w:val="Hipercze"/>
                  <w:rFonts w:ascii="Tahoma" w:hAnsi="Tahoma" w:cs="Tahoma"/>
                  <w:sz w:val="16"/>
                  <w:szCs w:val="16"/>
                  <w:lang w:val="en-US"/>
                </w:rPr>
                <w:t>gok@gilowice.pl</w:t>
              </w:r>
            </w:hyperlink>
          </w:p>
        </w:tc>
        <w:tc>
          <w:tcPr>
            <w:tcW w:w="1402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24.05.2013</w:t>
            </w:r>
          </w:p>
        </w:tc>
      </w:tr>
      <w:tr w:rsidR="001B4D00" w:rsidRPr="00B230E3" w:rsidTr="00B230E3">
        <w:tc>
          <w:tcPr>
            <w:tcW w:w="1337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maj</w:t>
            </w:r>
          </w:p>
        </w:tc>
        <w:tc>
          <w:tcPr>
            <w:tcW w:w="234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Dzień Otwarty Warsztatu Terapii Zajęciowej w Gilowicach</w:t>
            </w:r>
          </w:p>
        </w:tc>
        <w:tc>
          <w:tcPr>
            <w:tcW w:w="1418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WTZ Gilowice</w:t>
            </w: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WTZ Gilowice</w:t>
            </w: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tel. 33 865 34 47</w:t>
            </w:r>
          </w:p>
        </w:tc>
        <w:tc>
          <w:tcPr>
            <w:tcW w:w="1402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D00" w:rsidRPr="00B230E3" w:rsidTr="00B230E3">
        <w:tc>
          <w:tcPr>
            <w:tcW w:w="1337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czerwiec</w:t>
            </w:r>
          </w:p>
        </w:tc>
        <w:tc>
          <w:tcPr>
            <w:tcW w:w="234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 xml:space="preserve">Dzień dziecka                       </w:t>
            </w:r>
          </w:p>
        </w:tc>
        <w:tc>
          <w:tcPr>
            <w:tcW w:w="141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GOK Gilowice</w:t>
            </w:r>
          </w:p>
        </w:tc>
        <w:tc>
          <w:tcPr>
            <w:tcW w:w="1938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 xml:space="preserve">GOK </w:t>
            </w:r>
            <w:proofErr w:type="spellStart"/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Gilowice</w:t>
            </w:r>
            <w:proofErr w:type="spellEnd"/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tel./fax 33 865 30 15</w:t>
            </w:r>
          </w:p>
          <w:p w:rsidR="001B4D00" w:rsidRPr="00B230E3" w:rsidRDefault="006C3E85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hyperlink r:id="rId33" w:history="1">
              <w:r w:rsidR="001B4D00" w:rsidRPr="00B230E3">
                <w:rPr>
                  <w:rStyle w:val="Hipercze"/>
                  <w:rFonts w:ascii="Tahoma" w:hAnsi="Tahoma" w:cs="Tahoma"/>
                  <w:sz w:val="16"/>
                  <w:szCs w:val="16"/>
                  <w:lang w:val="en-US"/>
                </w:rPr>
                <w:t>gok@gilowice.pl</w:t>
              </w:r>
            </w:hyperlink>
          </w:p>
        </w:tc>
        <w:tc>
          <w:tcPr>
            <w:tcW w:w="1402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3.06.2013</w:t>
            </w:r>
          </w:p>
        </w:tc>
      </w:tr>
      <w:tr w:rsidR="001B4D00" w:rsidRPr="00B230E3" w:rsidTr="00B230E3">
        <w:tc>
          <w:tcPr>
            <w:tcW w:w="1337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lipiec</w:t>
            </w:r>
          </w:p>
        </w:tc>
        <w:tc>
          <w:tcPr>
            <w:tcW w:w="2348" w:type="dxa"/>
            <w:vAlign w:val="center"/>
          </w:tcPr>
          <w:p w:rsidR="002148F9" w:rsidRPr="00B230E3" w:rsidRDefault="001B4D00" w:rsidP="002148F9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 xml:space="preserve">Dni Gilowic </w:t>
            </w:r>
            <w:r w:rsidR="002148F9" w:rsidRPr="00B230E3">
              <w:rPr>
                <w:rFonts w:ascii="Tahoma" w:hAnsi="Tahoma" w:cs="Tahoma"/>
                <w:sz w:val="16"/>
                <w:szCs w:val="16"/>
              </w:rPr>
              <w:t xml:space="preserve"> z zespołem FEEL                     i innymi zespołami</w:t>
            </w:r>
          </w:p>
          <w:p w:rsidR="001B4D00" w:rsidRPr="00B230E3" w:rsidRDefault="002148F9" w:rsidP="002148F9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 xml:space="preserve">oraz wesołe miasteczko i inne atrakcje dla </w:t>
            </w:r>
            <w:r w:rsidR="001B4D00" w:rsidRPr="00B230E3">
              <w:rPr>
                <w:rFonts w:ascii="Tahoma" w:hAnsi="Tahoma" w:cs="Tahoma"/>
                <w:sz w:val="16"/>
                <w:szCs w:val="16"/>
              </w:rPr>
              <w:t>wszystkich!</w:t>
            </w:r>
          </w:p>
        </w:tc>
        <w:tc>
          <w:tcPr>
            <w:tcW w:w="141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Amfiteatr w Gilowicach</w:t>
            </w: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 xml:space="preserve">GOK </w:t>
            </w:r>
            <w:proofErr w:type="spellStart"/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Gilowice</w:t>
            </w:r>
            <w:proofErr w:type="spellEnd"/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tel./fax 33 865 30 15</w:t>
            </w:r>
          </w:p>
          <w:p w:rsidR="001B4D00" w:rsidRPr="00B230E3" w:rsidRDefault="006C3E85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hyperlink r:id="rId34" w:history="1">
              <w:r w:rsidR="001B4D00" w:rsidRPr="00B230E3">
                <w:rPr>
                  <w:rStyle w:val="Hipercze"/>
                  <w:rFonts w:ascii="Tahoma" w:hAnsi="Tahoma" w:cs="Tahoma"/>
                  <w:sz w:val="16"/>
                  <w:szCs w:val="16"/>
                  <w:lang w:val="en-US"/>
                </w:rPr>
                <w:t>gok@gilowice.pl</w:t>
              </w:r>
            </w:hyperlink>
          </w:p>
        </w:tc>
        <w:tc>
          <w:tcPr>
            <w:tcW w:w="1402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27-28.07.2013</w:t>
            </w:r>
          </w:p>
        </w:tc>
      </w:tr>
      <w:tr w:rsidR="001B4D00" w:rsidRPr="00B230E3" w:rsidTr="00B230E3">
        <w:tc>
          <w:tcPr>
            <w:tcW w:w="1337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 xml:space="preserve">lipiec, </w:t>
            </w: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sierpień</w:t>
            </w:r>
          </w:p>
        </w:tc>
        <w:tc>
          <w:tcPr>
            <w:tcW w:w="234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Wakacje z GOK i  „Olimpijczykiem”- comiesięczne, tygodniowe spotkania, dla najmłodszych i nie tylko</w:t>
            </w:r>
          </w:p>
        </w:tc>
        <w:tc>
          <w:tcPr>
            <w:tcW w:w="141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Amfiteatr w Gilowicach</w:t>
            </w: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:rsidR="001B4D00" w:rsidRPr="00B230E3" w:rsidRDefault="001B4D00" w:rsidP="002148F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 xml:space="preserve">GOK </w:t>
            </w:r>
            <w:proofErr w:type="spellStart"/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Gilowice</w:t>
            </w:r>
            <w:proofErr w:type="spellEnd"/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tel./fax 33 865 30 15</w:t>
            </w:r>
          </w:p>
          <w:p w:rsidR="001B4D00" w:rsidRPr="00B230E3" w:rsidRDefault="006C3E85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hyperlink r:id="rId35" w:history="1">
              <w:r w:rsidR="001B4D00" w:rsidRPr="00B230E3">
                <w:rPr>
                  <w:rStyle w:val="Hipercze"/>
                  <w:rFonts w:ascii="Tahoma" w:hAnsi="Tahoma" w:cs="Tahoma"/>
                  <w:sz w:val="16"/>
                  <w:szCs w:val="16"/>
                  <w:lang w:val="en-US"/>
                </w:rPr>
                <w:t>gok@gilowice.pl</w:t>
              </w:r>
            </w:hyperlink>
            <w:r w:rsidR="001B4D00" w:rsidRPr="00B230E3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PKS „ Olimpijczyk”</w:t>
            </w: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Gilowice</w:t>
            </w:r>
          </w:p>
          <w:p w:rsidR="002148F9" w:rsidRPr="00B230E3" w:rsidRDefault="002148F9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1-5.07.2013</w:t>
            </w: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19-23.08.2013</w:t>
            </w:r>
          </w:p>
        </w:tc>
      </w:tr>
      <w:tr w:rsidR="001B4D00" w:rsidRPr="00B230E3" w:rsidTr="00B230E3">
        <w:trPr>
          <w:trHeight w:val="932"/>
        </w:trPr>
        <w:tc>
          <w:tcPr>
            <w:tcW w:w="1337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wrzesień</w:t>
            </w:r>
          </w:p>
        </w:tc>
        <w:tc>
          <w:tcPr>
            <w:tcW w:w="234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Dożynki</w:t>
            </w:r>
          </w:p>
        </w:tc>
        <w:tc>
          <w:tcPr>
            <w:tcW w:w="141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Rychwałd</w:t>
            </w:r>
          </w:p>
        </w:tc>
        <w:tc>
          <w:tcPr>
            <w:tcW w:w="1938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KGW Rychwałd</w:t>
            </w: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tel. 33 865 10 90</w:t>
            </w:r>
          </w:p>
          <w:p w:rsidR="001B4D00" w:rsidRPr="00B230E3" w:rsidRDefault="001B4D00" w:rsidP="00B230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KGW Rychwałdek</w:t>
            </w:r>
          </w:p>
        </w:tc>
        <w:tc>
          <w:tcPr>
            <w:tcW w:w="1402" w:type="dxa"/>
            <w:vAlign w:val="center"/>
          </w:tcPr>
          <w:p w:rsidR="001B4D00" w:rsidRPr="00B230E3" w:rsidRDefault="001B4D00" w:rsidP="00B230E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D00" w:rsidRPr="00B230E3" w:rsidTr="00B230E3">
        <w:trPr>
          <w:trHeight w:val="932"/>
        </w:trPr>
        <w:tc>
          <w:tcPr>
            <w:tcW w:w="1337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listopad</w:t>
            </w:r>
          </w:p>
        </w:tc>
        <w:tc>
          <w:tcPr>
            <w:tcW w:w="2348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IV Powiatowy Przegląd Twórczości Teatralnej</w:t>
            </w:r>
          </w:p>
        </w:tc>
        <w:tc>
          <w:tcPr>
            <w:tcW w:w="1418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Sala GOK Gilowice</w:t>
            </w:r>
          </w:p>
        </w:tc>
        <w:tc>
          <w:tcPr>
            <w:tcW w:w="1938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WTZ Gilowice</w:t>
            </w: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tel. 33 865 34 47</w:t>
            </w:r>
          </w:p>
        </w:tc>
        <w:tc>
          <w:tcPr>
            <w:tcW w:w="1402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4D00" w:rsidRPr="00B230E3" w:rsidTr="00B230E3">
        <w:tc>
          <w:tcPr>
            <w:tcW w:w="1337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grudzień</w:t>
            </w:r>
          </w:p>
        </w:tc>
        <w:tc>
          <w:tcPr>
            <w:tcW w:w="234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Mikołajki</w:t>
            </w: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 xml:space="preserve">Sala GOK </w:t>
            </w: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w Gilowicach, Rychwałd</w:t>
            </w: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 xml:space="preserve">GOK </w:t>
            </w:r>
            <w:proofErr w:type="spellStart"/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Gilowice</w:t>
            </w:r>
            <w:proofErr w:type="spellEnd"/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tel./fax 33 865 30 15</w:t>
            </w:r>
          </w:p>
          <w:p w:rsidR="001B4D00" w:rsidRPr="00B230E3" w:rsidRDefault="006C3E85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hyperlink r:id="rId36" w:history="1">
              <w:r w:rsidR="001B4D00" w:rsidRPr="00B230E3">
                <w:rPr>
                  <w:rStyle w:val="Hipercze"/>
                  <w:rFonts w:ascii="Tahoma" w:hAnsi="Tahoma" w:cs="Tahoma"/>
                  <w:sz w:val="16"/>
                  <w:szCs w:val="16"/>
                  <w:lang w:val="en-US"/>
                </w:rPr>
                <w:t>gok@gilowice.pl</w:t>
              </w:r>
            </w:hyperlink>
          </w:p>
        </w:tc>
        <w:tc>
          <w:tcPr>
            <w:tcW w:w="1402" w:type="dxa"/>
            <w:vAlign w:val="center"/>
          </w:tcPr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6.12.2013</w:t>
            </w:r>
          </w:p>
        </w:tc>
      </w:tr>
      <w:tr w:rsidR="001B4D00" w:rsidRPr="003801A2" w:rsidTr="00B230E3">
        <w:tc>
          <w:tcPr>
            <w:tcW w:w="1337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grudzień</w:t>
            </w: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 xml:space="preserve">Konkurs „Choinka po </w:t>
            </w:r>
            <w:proofErr w:type="spellStart"/>
            <w:r w:rsidRPr="00B230E3">
              <w:rPr>
                <w:rFonts w:ascii="Tahoma" w:hAnsi="Tahoma" w:cs="Tahoma"/>
                <w:sz w:val="16"/>
                <w:szCs w:val="16"/>
              </w:rPr>
              <w:t>nasymu</w:t>
            </w:r>
            <w:proofErr w:type="spellEnd"/>
            <w:r w:rsidRPr="00B230E3">
              <w:rPr>
                <w:rFonts w:ascii="Tahoma" w:hAnsi="Tahoma" w:cs="Tahoma"/>
                <w:sz w:val="16"/>
                <w:szCs w:val="16"/>
              </w:rPr>
              <w:t>”</w:t>
            </w:r>
          </w:p>
        </w:tc>
        <w:tc>
          <w:tcPr>
            <w:tcW w:w="1418" w:type="dxa"/>
            <w:vAlign w:val="center"/>
          </w:tcPr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 xml:space="preserve">Sala GOK </w:t>
            </w:r>
          </w:p>
          <w:p w:rsidR="001B4D00" w:rsidRPr="00B230E3" w:rsidRDefault="001B4D00" w:rsidP="005E6742">
            <w:pPr>
              <w:rPr>
                <w:rFonts w:ascii="Tahoma" w:hAnsi="Tahoma" w:cs="Tahoma"/>
                <w:sz w:val="16"/>
                <w:szCs w:val="16"/>
              </w:rPr>
            </w:pPr>
            <w:r w:rsidRPr="00B230E3">
              <w:rPr>
                <w:rFonts w:ascii="Tahoma" w:hAnsi="Tahoma" w:cs="Tahoma"/>
                <w:sz w:val="16"/>
                <w:szCs w:val="16"/>
              </w:rPr>
              <w:t>w Gilowicach</w:t>
            </w:r>
          </w:p>
        </w:tc>
        <w:tc>
          <w:tcPr>
            <w:tcW w:w="1938" w:type="dxa"/>
            <w:vAlign w:val="center"/>
          </w:tcPr>
          <w:p w:rsidR="002148F9" w:rsidRPr="00B230E3" w:rsidRDefault="002148F9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 xml:space="preserve">GOK </w:t>
            </w:r>
            <w:proofErr w:type="spellStart"/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Gilowice</w:t>
            </w:r>
            <w:proofErr w:type="spellEnd"/>
          </w:p>
          <w:p w:rsidR="001B4D00" w:rsidRPr="00B230E3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30E3">
              <w:rPr>
                <w:rFonts w:ascii="Tahoma" w:hAnsi="Tahoma" w:cs="Tahoma"/>
                <w:sz w:val="16"/>
                <w:szCs w:val="16"/>
                <w:lang w:val="en-US"/>
              </w:rPr>
              <w:t>tel./fax 33 865 30 15</w:t>
            </w:r>
          </w:p>
          <w:p w:rsidR="00B230E3" w:rsidRPr="00B230E3" w:rsidRDefault="006C3E85" w:rsidP="00B230E3">
            <w:pPr>
              <w:jc w:val="center"/>
              <w:rPr>
                <w:rFonts w:ascii="Tahoma" w:hAnsi="Tahoma" w:cs="Tahoma"/>
                <w:color w:val="0000FF" w:themeColor="hyperlink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1B4D00" w:rsidRPr="00B230E3">
                <w:rPr>
                  <w:rStyle w:val="Hipercze"/>
                  <w:rFonts w:ascii="Tahoma" w:hAnsi="Tahoma" w:cs="Tahoma"/>
                  <w:sz w:val="16"/>
                  <w:szCs w:val="16"/>
                  <w:lang w:val="en-US"/>
                </w:rPr>
                <w:t>gok@gilowice.pl</w:t>
              </w:r>
            </w:hyperlink>
          </w:p>
        </w:tc>
        <w:tc>
          <w:tcPr>
            <w:tcW w:w="1402" w:type="dxa"/>
            <w:vAlign w:val="center"/>
          </w:tcPr>
          <w:p w:rsidR="001B4D00" w:rsidRDefault="001B4D00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B230E3" w:rsidRDefault="00B230E3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B230E3" w:rsidRDefault="00B230E3" w:rsidP="005E674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B230E3" w:rsidRPr="00B230E3" w:rsidRDefault="00B230E3" w:rsidP="00B230E3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</w:tbl>
    <w:p w:rsidR="00A51FF3" w:rsidRPr="00A51FF3" w:rsidRDefault="006C3E85" w:rsidP="00A51FF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.25pt;height:63.75pt" fillcolor="green">
            <v:fill opacity="42598f"/>
            <v:shadow on="t" opacity="52429f"/>
            <v:textpath style="font-family:&quot;Arial Black&quot;;font-size:18pt;v-text-kern:t" trim="t" fitpath="t" string="GMINNY OŚRODEK &#10;KULTURY&#10;W GILOWICACH&#10;"/>
          </v:shape>
        </w:pict>
      </w:r>
    </w:p>
    <w:p w:rsidR="00A51FF3" w:rsidRPr="00A51FF3" w:rsidRDefault="00A51FF3" w:rsidP="00A51FF3">
      <w:pPr>
        <w:jc w:val="center"/>
        <w:rPr>
          <w:b/>
          <w:sz w:val="28"/>
          <w:szCs w:val="28"/>
        </w:rPr>
      </w:pPr>
      <w:r w:rsidRPr="00A51FF3">
        <w:rPr>
          <w:b/>
          <w:sz w:val="28"/>
          <w:szCs w:val="28"/>
        </w:rPr>
        <w:t>zaprasza</w:t>
      </w:r>
    </w:p>
    <w:p w:rsidR="00A51FF3" w:rsidRPr="00A51FF3" w:rsidRDefault="00A51FF3" w:rsidP="00A51FF3">
      <w:pPr>
        <w:spacing w:after="0"/>
        <w:jc w:val="center"/>
        <w:rPr>
          <w:sz w:val="24"/>
          <w:szCs w:val="24"/>
        </w:rPr>
      </w:pPr>
      <w:r w:rsidRPr="00A51FF3">
        <w:rPr>
          <w:sz w:val="24"/>
          <w:szCs w:val="24"/>
        </w:rPr>
        <w:t xml:space="preserve">dzieci, młodzież oraz dorosłych na różnego typu zajęcia, </w:t>
      </w:r>
    </w:p>
    <w:p w:rsidR="00A51FF3" w:rsidRDefault="00A51FF3" w:rsidP="00A51FF3">
      <w:pPr>
        <w:spacing w:after="0"/>
        <w:jc w:val="center"/>
        <w:rPr>
          <w:sz w:val="24"/>
          <w:szCs w:val="24"/>
        </w:rPr>
      </w:pPr>
      <w:r w:rsidRPr="00A51FF3">
        <w:rPr>
          <w:sz w:val="24"/>
          <w:szCs w:val="24"/>
        </w:rPr>
        <w:t>które trwają przez cały rok:</w:t>
      </w:r>
    </w:p>
    <w:p w:rsidR="00A51FF3" w:rsidRPr="00A51FF3" w:rsidRDefault="00A51FF3" w:rsidP="00A51FF3">
      <w:pPr>
        <w:spacing w:after="0"/>
        <w:jc w:val="center"/>
        <w:rPr>
          <w:sz w:val="24"/>
          <w:szCs w:val="24"/>
        </w:rPr>
      </w:pPr>
    </w:p>
    <w:p w:rsidR="00A51FF3" w:rsidRDefault="00A51FF3" w:rsidP="00A51FF3">
      <w:pPr>
        <w:numPr>
          <w:ilvl w:val="0"/>
          <w:numId w:val="29"/>
        </w:numPr>
        <w:spacing w:after="0" w:line="240" w:lineRule="auto"/>
        <w:jc w:val="center"/>
        <w:rPr>
          <w:b/>
          <w:color w:val="993300"/>
          <w:sz w:val="24"/>
          <w:szCs w:val="24"/>
        </w:rPr>
      </w:pPr>
      <w:r w:rsidRPr="00A51FF3">
        <w:rPr>
          <w:b/>
          <w:color w:val="993300"/>
          <w:sz w:val="24"/>
          <w:szCs w:val="24"/>
        </w:rPr>
        <w:t>ZAJĘCIA BEZPŁATNE</w:t>
      </w:r>
    </w:p>
    <w:p w:rsidR="00A51FF3" w:rsidRPr="00A51FF3" w:rsidRDefault="00A51FF3" w:rsidP="00A51FF3">
      <w:pPr>
        <w:spacing w:after="0" w:line="240" w:lineRule="auto"/>
        <w:ind w:left="360"/>
        <w:rPr>
          <w:b/>
          <w:color w:val="993300"/>
          <w:sz w:val="24"/>
          <w:szCs w:val="24"/>
        </w:rPr>
      </w:pPr>
    </w:p>
    <w:p w:rsidR="00A51FF3" w:rsidRPr="00A51FF3" w:rsidRDefault="00A51FF3" w:rsidP="00A51FF3">
      <w:pPr>
        <w:numPr>
          <w:ilvl w:val="0"/>
          <w:numId w:val="30"/>
        </w:numPr>
        <w:spacing w:after="0" w:line="240" w:lineRule="auto"/>
        <w:jc w:val="center"/>
        <w:rPr>
          <w:sz w:val="24"/>
          <w:szCs w:val="24"/>
        </w:rPr>
      </w:pPr>
      <w:r w:rsidRPr="00A51FF3">
        <w:rPr>
          <w:sz w:val="24"/>
          <w:szCs w:val="24"/>
        </w:rPr>
        <w:t>Zespoły regionalne GRONICEK- dzieci</w:t>
      </w:r>
    </w:p>
    <w:p w:rsidR="00A51FF3" w:rsidRPr="00A51FF3" w:rsidRDefault="00A51FF3" w:rsidP="00A51FF3">
      <w:pPr>
        <w:numPr>
          <w:ilvl w:val="0"/>
          <w:numId w:val="30"/>
        </w:numPr>
        <w:spacing w:after="0" w:line="240" w:lineRule="auto"/>
        <w:jc w:val="center"/>
        <w:rPr>
          <w:sz w:val="24"/>
          <w:szCs w:val="24"/>
        </w:rPr>
      </w:pPr>
      <w:r w:rsidRPr="00A51FF3">
        <w:rPr>
          <w:sz w:val="24"/>
          <w:szCs w:val="24"/>
        </w:rPr>
        <w:t xml:space="preserve">DOLANIE – młodzież i dorośli </w:t>
      </w:r>
    </w:p>
    <w:p w:rsidR="00A51FF3" w:rsidRPr="00A51FF3" w:rsidRDefault="00A51FF3" w:rsidP="00A51FF3">
      <w:pPr>
        <w:numPr>
          <w:ilvl w:val="0"/>
          <w:numId w:val="30"/>
        </w:numPr>
        <w:spacing w:after="0" w:line="240" w:lineRule="auto"/>
        <w:jc w:val="center"/>
        <w:rPr>
          <w:sz w:val="24"/>
          <w:szCs w:val="24"/>
        </w:rPr>
      </w:pPr>
      <w:r w:rsidRPr="00A51FF3">
        <w:rPr>
          <w:sz w:val="24"/>
          <w:szCs w:val="24"/>
        </w:rPr>
        <w:t xml:space="preserve">Kółko plastyczne </w:t>
      </w:r>
    </w:p>
    <w:p w:rsidR="00A51FF3" w:rsidRPr="00A51FF3" w:rsidRDefault="00A51FF3" w:rsidP="00A51FF3">
      <w:pPr>
        <w:numPr>
          <w:ilvl w:val="0"/>
          <w:numId w:val="30"/>
        </w:numPr>
        <w:spacing w:after="0" w:line="240" w:lineRule="auto"/>
        <w:jc w:val="center"/>
        <w:rPr>
          <w:sz w:val="24"/>
          <w:szCs w:val="24"/>
        </w:rPr>
      </w:pPr>
      <w:r w:rsidRPr="00A51FF3">
        <w:rPr>
          <w:sz w:val="24"/>
          <w:szCs w:val="24"/>
        </w:rPr>
        <w:t>Kółko szachowe</w:t>
      </w:r>
    </w:p>
    <w:p w:rsidR="00A51FF3" w:rsidRPr="00A51FF3" w:rsidRDefault="00A51FF3" w:rsidP="00A51FF3">
      <w:pPr>
        <w:numPr>
          <w:ilvl w:val="0"/>
          <w:numId w:val="30"/>
        </w:numPr>
        <w:spacing w:after="0" w:line="240" w:lineRule="auto"/>
        <w:jc w:val="center"/>
        <w:rPr>
          <w:sz w:val="24"/>
          <w:szCs w:val="24"/>
        </w:rPr>
      </w:pPr>
      <w:r w:rsidRPr="00A51FF3">
        <w:rPr>
          <w:sz w:val="24"/>
          <w:szCs w:val="24"/>
        </w:rPr>
        <w:t>Związek strzelecki</w:t>
      </w:r>
    </w:p>
    <w:p w:rsidR="00A51FF3" w:rsidRPr="00A51FF3" w:rsidRDefault="00A51FF3" w:rsidP="00A51FF3">
      <w:pPr>
        <w:numPr>
          <w:ilvl w:val="0"/>
          <w:numId w:val="30"/>
        </w:numPr>
        <w:spacing w:after="0" w:line="240" w:lineRule="auto"/>
        <w:jc w:val="center"/>
        <w:rPr>
          <w:sz w:val="24"/>
          <w:szCs w:val="24"/>
        </w:rPr>
      </w:pPr>
      <w:r w:rsidRPr="00A51FF3">
        <w:rPr>
          <w:sz w:val="24"/>
          <w:szCs w:val="24"/>
        </w:rPr>
        <w:t>Harcerstwo</w:t>
      </w:r>
    </w:p>
    <w:p w:rsidR="00A51FF3" w:rsidRDefault="00A51FF3" w:rsidP="00A51FF3">
      <w:pPr>
        <w:numPr>
          <w:ilvl w:val="0"/>
          <w:numId w:val="30"/>
        </w:numPr>
        <w:spacing w:after="0" w:line="240" w:lineRule="auto"/>
        <w:jc w:val="center"/>
        <w:rPr>
          <w:sz w:val="24"/>
          <w:szCs w:val="24"/>
        </w:rPr>
      </w:pPr>
      <w:r w:rsidRPr="00A51FF3">
        <w:rPr>
          <w:sz w:val="24"/>
          <w:szCs w:val="24"/>
        </w:rPr>
        <w:t>Nauka gry na gitarze i instrumentach dętych</w:t>
      </w:r>
    </w:p>
    <w:p w:rsidR="00A51FF3" w:rsidRPr="00A51FF3" w:rsidRDefault="00A51FF3" w:rsidP="00A51FF3">
      <w:pPr>
        <w:spacing w:after="0" w:line="240" w:lineRule="auto"/>
        <w:ind w:left="360"/>
        <w:rPr>
          <w:sz w:val="24"/>
          <w:szCs w:val="24"/>
        </w:rPr>
      </w:pPr>
    </w:p>
    <w:p w:rsidR="00A51FF3" w:rsidRDefault="00A51FF3" w:rsidP="00A51FF3">
      <w:pPr>
        <w:numPr>
          <w:ilvl w:val="0"/>
          <w:numId w:val="29"/>
        </w:numPr>
        <w:spacing w:after="0" w:line="240" w:lineRule="auto"/>
        <w:jc w:val="center"/>
        <w:rPr>
          <w:b/>
          <w:color w:val="993300"/>
          <w:sz w:val="24"/>
          <w:szCs w:val="24"/>
        </w:rPr>
      </w:pPr>
      <w:r w:rsidRPr="00A51FF3">
        <w:rPr>
          <w:b/>
          <w:color w:val="993300"/>
          <w:sz w:val="24"/>
          <w:szCs w:val="24"/>
        </w:rPr>
        <w:t>ZAJĘCIA PŁATNE CENY PROMOCYJNE</w:t>
      </w:r>
    </w:p>
    <w:p w:rsidR="00A51FF3" w:rsidRPr="00A51FF3" w:rsidRDefault="00A51FF3" w:rsidP="00A51FF3">
      <w:pPr>
        <w:spacing w:after="0" w:line="240" w:lineRule="auto"/>
        <w:ind w:left="360"/>
        <w:rPr>
          <w:b/>
          <w:color w:val="993300"/>
          <w:sz w:val="24"/>
          <w:szCs w:val="24"/>
        </w:rPr>
      </w:pPr>
    </w:p>
    <w:p w:rsidR="00A51FF3" w:rsidRDefault="00A51FF3" w:rsidP="00A51FF3">
      <w:pPr>
        <w:numPr>
          <w:ilvl w:val="0"/>
          <w:numId w:val="32"/>
        </w:numPr>
        <w:spacing w:after="0" w:line="240" w:lineRule="auto"/>
        <w:jc w:val="center"/>
        <w:rPr>
          <w:sz w:val="24"/>
          <w:szCs w:val="24"/>
        </w:rPr>
      </w:pPr>
      <w:proofErr w:type="spellStart"/>
      <w:r w:rsidRPr="00A51FF3">
        <w:rPr>
          <w:sz w:val="24"/>
          <w:szCs w:val="24"/>
        </w:rPr>
        <w:t>Ju</w:t>
      </w:r>
      <w:proofErr w:type="spellEnd"/>
      <w:r w:rsidRPr="00A51FF3">
        <w:rPr>
          <w:sz w:val="24"/>
          <w:szCs w:val="24"/>
        </w:rPr>
        <w:t xml:space="preserve"> – </w:t>
      </w:r>
      <w:proofErr w:type="spellStart"/>
      <w:r w:rsidRPr="00A51FF3">
        <w:rPr>
          <w:sz w:val="24"/>
          <w:szCs w:val="24"/>
        </w:rPr>
        <w:t>Jitsu</w:t>
      </w:r>
      <w:proofErr w:type="spellEnd"/>
      <w:r w:rsidRPr="00A51FF3">
        <w:rPr>
          <w:sz w:val="24"/>
          <w:szCs w:val="24"/>
        </w:rPr>
        <w:t xml:space="preserve"> </w:t>
      </w:r>
    </w:p>
    <w:p w:rsidR="00A51FF3" w:rsidRPr="00A51FF3" w:rsidRDefault="00A51FF3" w:rsidP="00A51FF3">
      <w:pPr>
        <w:numPr>
          <w:ilvl w:val="0"/>
          <w:numId w:val="32"/>
        </w:numPr>
        <w:spacing w:after="0" w:line="240" w:lineRule="auto"/>
        <w:jc w:val="center"/>
        <w:rPr>
          <w:sz w:val="24"/>
          <w:szCs w:val="24"/>
        </w:rPr>
      </w:pPr>
      <w:r w:rsidRPr="00A51FF3">
        <w:rPr>
          <w:sz w:val="24"/>
          <w:szCs w:val="24"/>
        </w:rPr>
        <w:t>Rytmika dla dzieci (4-7 i 8-12 lat)</w:t>
      </w:r>
    </w:p>
    <w:p w:rsidR="00A51FF3" w:rsidRPr="00A51FF3" w:rsidRDefault="00A51FF3" w:rsidP="00A51FF3">
      <w:pPr>
        <w:numPr>
          <w:ilvl w:val="0"/>
          <w:numId w:val="31"/>
        </w:numPr>
        <w:spacing w:after="0" w:line="240" w:lineRule="auto"/>
        <w:jc w:val="center"/>
        <w:rPr>
          <w:sz w:val="24"/>
          <w:szCs w:val="24"/>
        </w:rPr>
      </w:pPr>
      <w:r w:rsidRPr="00A51FF3">
        <w:rPr>
          <w:sz w:val="24"/>
          <w:szCs w:val="24"/>
        </w:rPr>
        <w:t xml:space="preserve">Angielski metodą </w:t>
      </w:r>
      <w:proofErr w:type="spellStart"/>
      <w:r w:rsidRPr="00A51FF3">
        <w:rPr>
          <w:sz w:val="24"/>
          <w:szCs w:val="24"/>
        </w:rPr>
        <w:t>Callana</w:t>
      </w:r>
      <w:proofErr w:type="spellEnd"/>
      <w:r w:rsidRPr="00A51FF3">
        <w:rPr>
          <w:sz w:val="24"/>
          <w:szCs w:val="24"/>
        </w:rPr>
        <w:t xml:space="preserve"> (różne grupy)</w:t>
      </w:r>
    </w:p>
    <w:p w:rsidR="00A51FF3" w:rsidRPr="00A51FF3" w:rsidRDefault="00A51FF3" w:rsidP="00A51FF3">
      <w:pPr>
        <w:numPr>
          <w:ilvl w:val="0"/>
          <w:numId w:val="31"/>
        </w:numPr>
        <w:spacing w:after="0" w:line="240" w:lineRule="auto"/>
        <w:jc w:val="center"/>
        <w:rPr>
          <w:sz w:val="24"/>
          <w:szCs w:val="24"/>
        </w:rPr>
      </w:pPr>
      <w:r w:rsidRPr="00A51FF3">
        <w:rPr>
          <w:sz w:val="24"/>
          <w:szCs w:val="24"/>
        </w:rPr>
        <w:t>Edukacyjna zabawa z angielskim – dzieci 4-6 lat</w:t>
      </w:r>
    </w:p>
    <w:p w:rsidR="00A51FF3" w:rsidRPr="00A51FF3" w:rsidRDefault="00A51FF3" w:rsidP="00A51FF3">
      <w:pPr>
        <w:numPr>
          <w:ilvl w:val="0"/>
          <w:numId w:val="31"/>
        </w:numPr>
        <w:spacing w:after="0" w:line="240" w:lineRule="auto"/>
        <w:jc w:val="center"/>
        <w:rPr>
          <w:sz w:val="24"/>
          <w:szCs w:val="24"/>
        </w:rPr>
      </w:pPr>
      <w:r w:rsidRPr="00A51FF3">
        <w:rPr>
          <w:sz w:val="24"/>
          <w:szCs w:val="24"/>
        </w:rPr>
        <w:t xml:space="preserve">Taniec nowoczesny </w:t>
      </w:r>
      <w:proofErr w:type="spellStart"/>
      <w:r w:rsidRPr="00A51FF3">
        <w:rPr>
          <w:sz w:val="24"/>
          <w:szCs w:val="24"/>
        </w:rPr>
        <w:t>Paradise</w:t>
      </w:r>
      <w:proofErr w:type="spellEnd"/>
      <w:r w:rsidRPr="00A51FF3">
        <w:rPr>
          <w:sz w:val="24"/>
          <w:szCs w:val="24"/>
        </w:rPr>
        <w:t xml:space="preserve"> dla dzieci</w:t>
      </w:r>
    </w:p>
    <w:p w:rsidR="00A51FF3" w:rsidRPr="00A51FF3" w:rsidRDefault="00A51FF3" w:rsidP="00A51FF3">
      <w:pPr>
        <w:numPr>
          <w:ilvl w:val="0"/>
          <w:numId w:val="31"/>
        </w:numPr>
        <w:spacing w:after="0" w:line="240" w:lineRule="auto"/>
        <w:jc w:val="center"/>
        <w:rPr>
          <w:sz w:val="24"/>
          <w:szCs w:val="24"/>
        </w:rPr>
      </w:pPr>
      <w:r w:rsidRPr="00A51FF3">
        <w:rPr>
          <w:sz w:val="24"/>
          <w:szCs w:val="24"/>
        </w:rPr>
        <w:t>Fitness dla Pań</w:t>
      </w:r>
    </w:p>
    <w:p w:rsidR="00A51FF3" w:rsidRDefault="00A51FF3" w:rsidP="00A51FF3">
      <w:pPr>
        <w:numPr>
          <w:ilvl w:val="0"/>
          <w:numId w:val="31"/>
        </w:numPr>
        <w:spacing w:after="0" w:line="240" w:lineRule="auto"/>
        <w:jc w:val="center"/>
        <w:rPr>
          <w:sz w:val="24"/>
          <w:szCs w:val="24"/>
        </w:rPr>
      </w:pPr>
      <w:r w:rsidRPr="00A51FF3">
        <w:rPr>
          <w:sz w:val="24"/>
          <w:szCs w:val="24"/>
        </w:rPr>
        <w:t>Latino dla dorosłych</w:t>
      </w:r>
    </w:p>
    <w:p w:rsidR="00A51FF3" w:rsidRPr="00A51FF3" w:rsidRDefault="00A51FF3" w:rsidP="00A51FF3">
      <w:pPr>
        <w:spacing w:after="0" w:line="240" w:lineRule="auto"/>
        <w:ind w:left="720"/>
        <w:rPr>
          <w:sz w:val="24"/>
          <w:szCs w:val="24"/>
        </w:rPr>
      </w:pPr>
    </w:p>
    <w:p w:rsidR="00A51FF3" w:rsidRPr="00A51FF3" w:rsidRDefault="00A51FF3" w:rsidP="00A51FF3">
      <w:pPr>
        <w:jc w:val="center"/>
        <w:rPr>
          <w:b/>
          <w:color w:val="000000"/>
          <w:sz w:val="24"/>
          <w:szCs w:val="24"/>
        </w:rPr>
      </w:pPr>
      <w:r w:rsidRPr="00A51FF3">
        <w:rPr>
          <w:b/>
          <w:color w:val="000000"/>
          <w:sz w:val="24"/>
          <w:szCs w:val="24"/>
        </w:rPr>
        <w:t>Szczegółowe informacje o terminach i zajęciach płatnych oraz </w:t>
      </w:r>
      <w:r>
        <w:rPr>
          <w:b/>
          <w:color w:val="000000"/>
          <w:sz w:val="24"/>
          <w:szCs w:val="24"/>
        </w:rPr>
        <w:t xml:space="preserve">bezpłatnych w biurze GOK </w:t>
      </w:r>
      <w:r w:rsidRPr="00A51FF3">
        <w:rPr>
          <w:b/>
          <w:color w:val="000000"/>
          <w:sz w:val="24"/>
          <w:szCs w:val="24"/>
        </w:rPr>
        <w:t>lub pod numerem</w:t>
      </w:r>
      <w:r w:rsidRPr="00A51FF3">
        <w:rPr>
          <w:b/>
          <w:color w:val="008080"/>
          <w:sz w:val="24"/>
          <w:szCs w:val="24"/>
        </w:rPr>
        <w:t xml:space="preserve"> </w:t>
      </w:r>
      <w:r w:rsidRPr="00A51FF3">
        <w:rPr>
          <w:b/>
          <w:color w:val="000000"/>
          <w:sz w:val="24"/>
          <w:szCs w:val="24"/>
        </w:rPr>
        <w:t>telefonu</w:t>
      </w:r>
      <w:r w:rsidRPr="00A51FF3">
        <w:rPr>
          <w:b/>
          <w:color w:val="339966"/>
          <w:sz w:val="24"/>
          <w:szCs w:val="24"/>
        </w:rPr>
        <w:t xml:space="preserve"> 33 865-30-15</w:t>
      </w:r>
    </w:p>
    <w:p w:rsidR="00A51FF3" w:rsidRPr="00A51FF3" w:rsidRDefault="00A51FF3" w:rsidP="00A51FF3">
      <w:pPr>
        <w:spacing w:line="240" w:lineRule="auto"/>
        <w:jc w:val="center"/>
        <w:rPr>
          <w:b/>
          <w:sz w:val="24"/>
          <w:szCs w:val="24"/>
        </w:rPr>
      </w:pPr>
      <w:r w:rsidRPr="00A51FF3">
        <w:rPr>
          <w:b/>
          <w:sz w:val="24"/>
          <w:szCs w:val="24"/>
        </w:rPr>
        <w:t xml:space="preserve">TEGOROCZNE  DNI GILOWIC </w:t>
      </w:r>
    </w:p>
    <w:p w:rsidR="00A51FF3" w:rsidRPr="00A51FF3" w:rsidRDefault="00A51FF3" w:rsidP="00A51FF3">
      <w:pPr>
        <w:spacing w:line="240" w:lineRule="auto"/>
        <w:jc w:val="center"/>
        <w:rPr>
          <w:b/>
          <w:sz w:val="24"/>
          <w:szCs w:val="24"/>
        </w:rPr>
      </w:pPr>
      <w:r w:rsidRPr="00A51FF3">
        <w:rPr>
          <w:b/>
          <w:sz w:val="24"/>
          <w:szCs w:val="24"/>
        </w:rPr>
        <w:t>Z ZESPOŁEM „FEEL”</w:t>
      </w:r>
    </w:p>
    <w:p w:rsidR="00A51FF3" w:rsidRPr="00A51FF3" w:rsidRDefault="00A51FF3" w:rsidP="00A51FF3">
      <w:pPr>
        <w:spacing w:line="240" w:lineRule="auto"/>
        <w:jc w:val="center"/>
        <w:rPr>
          <w:b/>
          <w:sz w:val="24"/>
          <w:szCs w:val="24"/>
        </w:rPr>
      </w:pPr>
      <w:r w:rsidRPr="00A51FF3">
        <w:rPr>
          <w:b/>
          <w:sz w:val="24"/>
          <w:szCs w:val="24"/>
        </w:rPr>
        <w:t>W DNIACH  27 – 28 LIPIEC 2013r.</w:t>
      </w:r>
    </w:p>
    <w:p w:rsidR="00A51FF3" w:rsidRPr="00A51FF3" w:rsidRDefault="00A51FF3" w:rsidP="00A51FF3">
      <w:pPr>
        <w:jc w:val="center"/>
        <w:rPr>
          <w:b/>
          <w:sz w:val="24"/>
          <w:szCs w:val="24"/>
        </w:rPr>
      </w:pPr>
      <w:r w:rsidRPr="00A51FF3">
        <w:rPr>
          <w:b/>
          <w:noProof/>
          <w:sz w:val="24"/>
          <w:szCs w:val="24"/>
          <w:lang w:eastAsia="pl-PL"/>
        </w:rPr>
        <w:drawing>
          <wp:inline distT="0" distB="0" distL="0" distR="0" wp14:anchorId="412D9E63" wp14:editId="0E2210A3">
            <wp:extent cx="6067425" cy="314325"/>
            <wp:effectExtent l="0" t="0" r="9525" b="9525"/>
            <wp:docPr id="2" name="Obraz 2" descr="ozdobni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zdobnik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FF3" w:rsidRPr="00A51FF3" w:rsidRDefault="00596CC1" w:rsidP="00A51FF3">
      <w:pPr>
        <w:spacing w:after="120" w:line="240" w:lineRule="auto"/>
        <w:jc w:val="center"/>
        <w:rPr>
          <w:b/>
          <w:color w:val="008000"/>
          <w:sz w:val="24"/>
          <w:szCs w:val="24"/>
        </w:rPr>
      </w:pPr>
      <w:r>
        <w:rPr>
          <w:b/>
          <w:color w:val="008000"/>
          <w:sz w:val="24"/>
          <w:szCs w:val="24"/>
        </w:rPr>
        <w:t>…</w:t>
      </w:r>
      <w:r w:rsidR="00A51FF3" w:rsidRPr="00A51FF3">
        <w:rPr>
          <w:b/>
          <w:color w:val="008000"/>
          <w:sz w:val="24"/>
          <w:szCs w:val="24"/>
        </w:rPr>
        <w:t>.NIE STÓJ Z BOKU PRZYJDŹ DO GOK-U!!!</w:t>
      </w:r>
    </w:p>
    <w:p w:rsidR="00A51FF3" w:rsidRPr="00A51FF3" w:rsidRDefault="00A51FF3" w:rsidP="00A51FF3">
      <w:pPr>
        <w:spacing w:after="120" w:line="240" w:lineRule="auto"/>
        <w:jc w:val="center"/>
        <w:rPr>
          <w:b/>
          <w:sz w:val="24"/>
          <w:szCs w:val="24"/>
        </w:rPr>
      </w:pPr>
      <w:r w:rsidRPr="00A51FF3">
        <w:rPr>
          <w:b/>
          <w:sz w:val="24"/>
          <w:szCs w:val="24"/>
        </w:rPr>
        <w:t>SERDECZNIE ZAPRASZAMY WSZYSTKICH</w:t>
      </w:r>
    </w:p>
    <w:p w:rsidR="00A51FF3" w:rsidRPr="00A51FF3" w:rsidRDefault="00A51FF3" w:rsidP="00A51FF3">
      <w:pPr>
        <w:spacing w:after="120" w:line="240" w:lineRule="auto"/>
        <w:jc w:val="center"/>
        <w:rPr>
          <w:b/>
          <w:sz w:val="24"/>
          <w:szCs w:val="24"/>
        </w:rPr>
      </w:pPr>
      <w:r w:rsidRPr="00A51FF3">
        <w:rPr>
          <w:b/>
          <w:sz w:val="24"/>
          <w:szCs w:val="24"/>
        </w:rPr>
        <w:t xml:space="preserve"> KTÓRZY CHCĄ JESIENIĄ UBARWIĆ SOBIE </w:t>
      </w:r>
    </w:p>
    <w:p w:rsidR="00596CC1" w:rsidRDefault="00A51FF3" w:rsidP="00596CC1">
      <w:pPr>
        <w:spacing w:after="120" w:line="240" w:lineRule="auto"/>
        <w:jc w:val="center"/>
        <w:rPr>
          <w:b/>
          <w:sz w:val="24"/>
          <w:szCs w:val="24"/>
        </w:rPr>
      </w:pPr>
      <w:r w:rsidRPr="00A51FF3">
        <w:rPr>
          <w:b/>
          <w:sz w:val="24"/>
          <w:szCs w:val="24"/>
        </w:rPr>
        <w:t>ŻYCIE I WOLNĄ CHIWILĘ!!!</w:t>
      </w:r>
    </w:p>
    <w:p w:rsidR="00547309" w:rsidRDefault="00547309" w:rsidP="00596CC1">
      <w:pPr>
        <w:spacing w:after="120" w:line="240" w:lineRule="auto"/>
        <w:jc w:val="center"/>
        <w:rPr>
          <w:b/>
          <w:sz w:val="24"/>
          <w:szCs w:val="24"/>
        </w:rPr>
      </w:pPr>
    </w:p>
    <w:p w:rsidR="00AC39C0" w:rsidRPr="00AC39C0" w:rsidRDefault="00AC39C0" w:rsidP="00AC39C0">
      <w:pPr>
        <w:jc w:val="center"/>
        <w:rPr>
          <w:rFonts w:ascii="Tahoma" w:hAnsi="Tahoma" w:cs="Tahoma"/>
          <w:b/>
          <w:sz w:val="20"/>
          <w:szCs w:val="20"/>
        </w:rPr>
      </w:pPr>
      <w:r w:rsidRPr="00AC39C0">
        <w:rPr>
          <w:rFonts w:ascii="Tahoma" w:hAnsi="Tahoma" w:cs="Tahoma"/>
          <w:b/>
          <w:sz w:val="20"/>
          <w:szCs w:val="20"/>
        </w:rPr>
        <w:t xml:space="preserve">INFORMACJA DLA RODZICÓW DZIECI ROZPOCZYNAJACYCH REALIZACJĘ OBOWIĄZKU PRZEDSZKOLNEGO I SZKOLNEGO </w:t>
      </w:r>
    </w:p>
    <w:p w:rsidR="00AC39C0" w:rsidRPr="00AC39C0" w:rsidRDefault="00AC39C0" w:rsidP="00AC39C0">
      <w:pPr>
        <w:jc w:val="center"/>
        <w:rPr>
          <w:rFonts w:ascii="Tahoma" w:hAnsi="Tahoma" w:cs="Tahoma"/>
          <w:b/>
          <w:sz w:val="20"/>
          <w:szCs w:val="20"/>
        </w:rPr>
      </w:pPr>
      <w:r w:rsidRPr="00AC39C0">
        <w:rPr>
          <w:rFonts w:ascii="Tahoma" w:hAnsi="Tahoma" w:cs="Tahoma"/>
          <w:b/>
          <w:sz w:val="20"/>
          <w:szCs w:val="20"/>
        </w:rPr>
        <w:t>W ROKU SZKOLNYM 2013/2014</w:t>
      </w:r>
    </w:p>
    <w:p w:rsidR="00AC39C0" w:rsidRPr="00AC39C0" w:rsidRDefault="00AC39C0" w:rsidP="00AC39C0">
      <w:pPr>
        <w:jc w:val="center"/>
        <w:rPr>
          <w:rFonts w:ascii="Tahoma" w:hAnsi="Tahoma" w:cs="Tahoma"/>
          <w:sz w:val="20"/>
          <w:szCs w:val="20"/>
        </w:rPr>
      </w:pPr>
    </w:p>
    <w:p w:rsidR="00AC39C0" w:rsidRPr="00AC39C0" w:rsidRDefault="00AC39C0" w:rsidP="00AC39C0">
      <w:pPr>
        <w:jc w:val="both"/>
        <w:rPr>
          <w:rFonts w:ascii="Tahoma" w:hAnsi="Tahoma" w:cs="Tahoma"/>
          <w:sz w:val="20"/>
          <w:szCs w:val="20"/>
        </w:rPr>
      </w:pPr>
      <w:r w:rsidRPr="00AC39C0">
        <w:rPr>
          <w:rFonts w:ascii="Tahoma" w:hAnsi="Tahoma" w:cs="Tahoma"/>
          <w:sz w:val="20"/>
          <w:szCs w:val="20"/>
        </w:rPr>
        <w:tab/>
        <w:t xml:space="preserve">Dyrektor Zespołu Szkół w Gilowicach uprzejmie informuje, że zgodnie z Ustawą o  Systemie Oświaty-  (art.14b) </w:t>
      </w:r>
      <w:r w:rsidRPr="00AC39C0">
        <w:rPr>
          <w:rFonts w:ascii="Tahoma" w:hAnsi="Tahoma" w:cs="Tahoma"/>
          <w:b/>
          <w:sz w:val="20"/>
          <w:szCs w:val="20"/>
          <w:u w:val="single"/>
        </w:rPr>
        <w:t>dyrektor szkoły obwodowej</w:t>
      </w:r>
      <w:r w:rsidRPr="00AC39C0">
        <w:rPr>
          <w:rFonts w:ascii="Tahoma" w:hAnsi="Tahoma" w:cs="Tahoma"/>
          <w:sz w:val="20"/>
          <w:szCs w:val="20"/>
        </w:rPr>
        <w:t xml:space="preserve"> zobowiązany jest do kon</w:t>
      </w:r>
      <w:r>
        <w:rPr>
          <w:rFonts w:ascii="Tahoma" w:hAnsi="Tahoma" w:cs="Tahoma"/>
          <w:sz w:val="20"/>
          <w:szCs w:val="20"/>
        </w:rPr>
        <w:t xml:space="preserve">trolowania spełniania obowiązku </w:t>
      </w:r>
      <w:r w:rsidRPr="00AC39C0">
        <w:rPr>
          <w:rFonts w:ascii="Tahoma" w:hAnsi="Tahoma" w:cs="Tahoma"/>
          <w:sz w:val="20"/>
          <w:szCs w:val="20"/>
        </w:rPr>
        <w:t xml:space="preserve">szkolnego </w:t>
      </w:r>
      <w:r w:rsidRPr="00AC39C0">
        <w:rPr>
          <w:rFonts w:ascii="Tahoma" w:hAnsi="Tahoma" w:cs="Tahoma"/>
          <w:b/>
          <w:sz w:val="20"/>
          <w:szCs w:val="20"/>
          <w:u w:val="single"/>
        </w:rPr>
        <w:t>i obowiązku przygotowania przedszkolnego</w:t>
      </w:r>
      <w:r w:rsidRPr="00AC39C0">
        <w:rPr>
          <w:rFonts w:ascii="Tahoma" w:hAnsi="Tahoma" w:cs="Tahoma"/>
          <w:sz w:val="20"/>
          <w:szCs w:val="20"/>
        </w:rPr>
        <w:t xml:space="preserve"> dzieci zamieszkałych </w:t>
      </w:r>
      <w:r>
        <w:rPr>
          <w:rFonts w:ascii="Tahoma" w:hAnsi="Tahoma" w:cs="Tahoma"/>
          <w:sz w:val="20"/>
          <w:szCs w:val="20"/>
        </w:rPr>
        <w:t xml:space="preserve">                     </w:t>
      </w:r>
      <w:r w:rsidRPr="00AC39C0">
        <w:rPr>
          <w:rFonts w:ascii="Tahoma" w:hAnsi="Tahoma" w:cs="Tahoma"/>
          <w:sz w:val="20"/>
          <w:szCs w:val="20"/>
        </w:rPr>
        <w:t>w obwodzie danej szkoły.</w:t>
      </w:r>
    </w:p>
    <w:p w:rsidR="00AC39C0" w:rsidRPr="00AC39C0" w:rsidRDefault="00AC39C0" w:rsidP="00AC39C0">
      <w:pPr>
        <w:rPr>
          <w:rFonts w:ascii="Tahoma" w:hAnsi="Tahoma" w:cs="Tahoma"/>
          <w:sz w:val="20"/>
          <w:szCs w:val="20"/>
        </w:rPr>
      </w:pPr>
      <w:r w:rsidRPr="00AC39C0">
        <w:rPr>
          <w:rFonts w:ascii="Tahoma" w:hAnsi="Tahoma" w:cs="Tahoma"/>
          <w:sz w:val="20"/>
          <w:szCs w:val="20"/>
        </w:rPr>
        <w:t xml:space="preserve"> W związku z powyższym  :</w:t>
      </w:r>
    </w:p>
    <w:p w:rsidR="00AC39C0" w:rsidRPr="00AC39C0" w:rsidRDefault="00AC39C0" w:rsidP="00AC39C0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C39C0">
        <w:rPr>
          <w:rFonts w:ascii="Tahoma" w:hAnsi="Tahoma" w:cs="Tahoma"/>
          <w:b/>
          <w:sz w:val="20"/>
          <w:szCs w:val="20"/>
        </w:rPr>
        <w:t xml:space="preserve">Dyrektor Zespołu Szkół w Gilowicach </w:t>
      </w:r>
    </w:p>
    <w:p w:rsidR="00AC39C0" w:rsidRPr="00AC39C0" w:rsidRDefault="00AC39C0" w:rsidP="00AC39C0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C39C0">
        <w:rPr>
          <w:rFonts w:ascii="Tahoma" w:hAnsi="Tahoma" w:cs="Tahoma"/>
          <w:b/>
          <w:sz w:val="20"/>
          <w:szCs w:val="20"/>
        </w:rPr>
        <w:t xml:space="preserve">ogłasza </w:t>
      </w:r>
    </w:p>
    <w:p w:rsidR="00AC39C0" w:rsidRPr="00AC39C0" w:rsidRDefault="00AC39C0" w:rsidP="00AC39C0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C39C0">
        <w:rPr>
          <w:rFonts w:ascii="Tahoma" w:hAnsi="Tahoma" w:cs="Tahoma"/>
          <w:b/>
          <w:sz w:val="20"/>
          <w:szCs w:val="20"/>
        </w:rPr>
        <w:t xml:space="preserve">iż, trwają zapisy dzieci do oddziałów zerowych i klas pierwszych </w:t>
      </w:r>
      <w:r w:rsidRPr="00AC39C0">
        <w:rPr>
          <w:rFonts w:ascii="Tahoma" w:hAnsi="Tahoma" w:cs="Tahoma"/>
          <w:b/>
          <w:sz w:val="20"/>
          <w:szCs w:val="20"/>
        </w:rPr>
        <w:br/>
        <w:t>szkoły podstawowej na rok szkolny 2013/2014.</w:t>
      </w:r>
    </w:p>
    <w:p w:rsidR="00AC39C0" w:rsidRPr="00AC39C0" w:rsidRDefault="00AC39C0" w:rsidP="00AC39C0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AC39C0">
        <w:rPr>
          <w:rFonts w:ascii="Tahoma" w:hAnsi="Tahoma" w:cs="Tahoma"/>
          <w:sz w:val="20"/>
          <w:szCs w:val="20"/>
        </w:rPr>
        <w:t xml:space="preserve">Rodziców dzieci urodzonych w roku 2006, 2007 i 2008 prosi się o zgłaszanie się </w:t>
      </w:r>
      <w:r>
        <w:rPr>
          <w:rFonts w:ascii="Tahoma" w:hAnsi="Tahoma" w:cs="Tahoma"/>
          <w:sz w:val="20"/>
          <w:szCs w:val="20"/>
        </w:rPr>
        <w:t xml:space="preserve">                            </w:t>
      </w:r>
      <w:r w:rsidRPr="00AC39C0">
        <w:rPr>
          <w:rFonts w:ascii="Tahoma" w:hAnsi="Tahoma" w:cs="Tahoma"/>
          <w:sz w:val="20"/>
          <w:szCs w:val="20"/>
        </w:rPr>
        <w:t xml:space="preserve">w sekretariacie szkoły w celu zapisania dziecka odpowiednio do klasy pierwszej szkoły podstawowej lub oddziału przygotowania przedszkolnego. </w:t>
      </w:r>
    </w:p>
    <w:p w:rsidR="00AC39C0" w:rsidRPr="00AC39C0" w:rsidRDefault="00AC39C0" w:rsidP="00AC39C0">
      <w:pPr>
        <w:ind w:firstLine="708"/>
        <w:jc w:val="both"/>
        <w:rPr>
          <w:rFonts w:ascii="Tahoma" w:hAnsi="Tahoma" w:cs="Tahoma"/>
          <w:i/>
          <w:sz w:val="20"/>
          <w:szCs w:val="20"/>
        </w:rPr>
      </w:pPr>
      <w:r w:rsidRPr="00AC39C0">
        <w:rPr>
          <w:rFonts w:ascii="Tahoma" w:hAnsi="Tahoma" w:cs="Tahoma"/>
          <w:i/>
          <w:sz w:val="20"/>
          <w:szCs w:val="20"/>
        </w:rPr>
        <w:t>Informujemy, że  zgodnie z Ustawą o Systemie Oświaty realizacja przygotowania przedszkolnego może odbywać się w przedszkolu, oddziale przedszkolnym zorganizowanym w szkole lub w innej formie wychowania przedszkolnego.</w:t>
      </w:r>
    </w:p>
    <w:p w:rsidR="00AC39C0" w:rsidRPr="00AC39C0" w:rsidRDefault="00AC39C0" w:rsidP="00AC39C0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AC39C0">
        <w:rPr>
          <w:rFonts w:ascii="Tahoma" w:hAnsi="Tahoma" w:cs="Tahoma"/>
          <w:sz w:val="20"/>
          <w:szCs w:val="20"/>
        </w:rPr>
        <w:t xml:space="preserve">Biorąc pod uwagę  potrzebę zapewnienia miejsc w przedszkolu w Gilowicach dzieciom w wieku 3 – 5 lat, dyrektorzy placówek oświatowych oraz Wójt Gminy Gilowice </w:t>
      </w:r>
      <w:r w:rsidRPr="00AC39C0">
        <w:rPr>
          <w:rFonts w:ascii="Tahoma" w:hAnsi="Tahoma" w:cs="Tahoma"/>
          <w:b/>
          <w:sz w:val="20"/>
          <w:szCs w:val="20"/>
          <w:u w:val="single"/>
        </w:rPr>
        <w:t>zwracają się z prośbą</w:t>
      </w:r>
      <w:r w:rsidRPr="00AC39C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</w:t>
      </w:r>
      <w:r w:rsidRPr="00AC39C0">
        <w:rPr>
          <w:rFonts w:ascii="Tahoma" w:hAnsi="Tahoma" w:cs="Tahoma"/>
          <w:sz w:val="20"/>
          <w:szCs w:val="20"/>
        </w:rPr>
        <w:t xml:space="preserve">o zapisywanie w miarę możliwości dzieci pięcio-  i sześcioletnich do oddziału przedszkolnego w szkole.  Jednocześnie informujemy, że szkoła zapewnia możliwość opieki nad dziećmi przez nauczycieli </w:t>
      </w:r>
      <w:r w:rsidR="003801A2">
        <w:rPr>
          <w:rFonts w:ascii="Tahoma" w:hAnsi="Tahoma" w:cs="Tahoma"/>
          <w:sz w:val="20"/>
          <w:szCs w:val="20"/>
        </w:rPr>
        <w:t xml:space="preserve">                      </w:t>
      </w:r>
      <w:r w:rsidRPr="00AC39C0">
        <w:rPr>
          <w:rFonts w:ascii="Tahoma" w:hAnsi="Tahoma" w:cs="Tahoma"/>
          <w:sz w:val="20"/>
          <w:szCs w:val="20"/>
        </w:rPr>
        <w:t xml:space="preserve">w godzinach od 7.00 do 16.00 ( zajęcia świetlicowe- istnieje możliwość wydłużenia czasu funkcjonowania świetlicy od 6.30 d0 16.30 w miarę sygnalizowanych  potrzeb). Ponadto informujemy, iż istnieje możliwość  zorganizowanie dodatkowego  posiłku (podwieczorek) dla uczniów pozostających na świetlicy.   </w:t>
      </w:r>
    </w:p>
    <w:p w:rsidR="00AC39C0" w:rsidRDefault="00AC39C0" w:rsidP="00AC39C0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AC39C0">
        <w:rPr>
          <w:rFonts w:ascii="Tahoma" w:hAnsi="Tahoma" w:cs="Tahoma"/>
          <w:sz w:val="20"/>
          <w:szCs w:val="20"/>
        </w:rPr>
        <w:t xml:space="preserve">Zachęcamy również w ślad za apelem Ministerstwa Edukacji Narodowej oraz Kuratora Oświaty </w:t>
      </w:r>
      <w:r w:rsidRPr="00AC39C0">
        <w:rPr>
          <w:rFonts w:ascii="Tahoma" w:hAnsi="Tahoma" w:cs="Tahoma"/>
          <w:sz w:val="20"/>
          <w:szCs w:val="20"/>
        </w:rPr>
        <w:br/>
        <w:t xml:space="preserve">o zapisywanie </w:t>
      </w:r>
      <w:r w:rsidRPr="00AC39C0">
        <w:rPr>
          <w:rFonts w:ascii="Tahoma" w:hAnsi="Tahoma" w:cs="Tahoma"/>
          <w:sz w:val="20"/>
          <w:szCs w:val="20"/>
          <w:u w:val="single"/>
        </w:rPr>
        <w:t>dzieci 6 letnich</w:t>
      </w:r>
      <w:r w:rsidRPr="00AC39C0">
        <w:rPr>
          <w:rFonts w:ascii="Tahoma" w:hAnsi="Tahoma" w:cs="Tahoma"/>
          <w:sz w:val="20"/>
          <w:szCs w:val="20"/>
        </w:rPr>
        <w:t xml:space="preserve">, które odbyły roczne przygotowanie przedszkolne </w:t>
      </w:r>
      <w:r w:rsidRPr="00AC39C0">
        <w:rPr>
          <w:rFonts w:ascii="Tahoma" w:hAnsi="Tahoma" w:cs="Tahoma"/>
          <w:sz w:val="20"/>
          <w:szCs w:val="20"/>
          <w:u w:val="single"/>
        </w:rPr>
        <w:t>do klasy I</w:t>
      </w:r>
      <w:r w:rsidRPr="00AC39C0">
        <w:rPr>
          <w:rFonts w:ascii="Tahoma" w:hAnsi="Tahoma" w:cs="Tahoma"/>
          <w:sz w:val="20"/>
          <w:szCs w:val="20"/>
        </w:rPr>
        <w:t xml:space="preserve">. </w:t>
      </w:r>
    </w:p>
    <w:p w:rsidR="00AC39C0" w:rsidRPr="00AC39C0" w:rsidRDefault="00AC39C0" w:rsidP="00AC39C0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AC39C0" w:rsidRPr="00AC39C0" w:rsidRDefault="00AC39C0" w:rsidP="00AC39C0">
      <w:pPr>
        <w:ind w:firstLine="708"/>
        <w:jc w:val="right"/>
        <w:rPr>
          <w:rFonts w:ascii="Tahoma" w:hAnsi="Tahoma" w:cs="Tahoma"/>
          <w:sz w:val="20"/>
          <w:szCs w:val="20"/>
        </w:rPr>
      </w:pPr>
      <w:r w:rsidRPr="00AC39C0">
        <w:rPr>
          <w:rFonts w:ascii="Tahoma" w:hAnsi="Tahoma" w:cs="Tahoma"/>
          <w:sz w:val="20"/>
          <w:szCs w:val="20"/>
        </w:rPr>
        <w:t>Z poważaniem</w:t>
      </w:r>
    </w:p>
    <w:p w:rsidR="00AC39C0" w:rsidRPr="00AC39C0" w:rsidRDefault="00AC39C0" w:rsidP="00AC39C0">
      <w:pPr>
        <w:ind w:firstLine="708"/>
        <w:jc w:val="right"/>
        <w:rPr>
          <w:rFonts w:ascii="Tahoma" w:hAnsi="Tahoma" w:cs="Tahoma"/>
          <w:b/>
          <w:i/>
          <w:sz w:val="20"/>
          <w:szCs w:val="20"/>
        </w:rPr>
      </w:pPr>
      <w:r w:rsidRPr="00AC39C0">
        <w:rPr>
          <w:rFonts w:ascii="Tahoma" w:hAnsi="Tahoma" w:cs="Tahoma"/>
          <w:b/>
          <w:i/>
          <w:sz w:val="20"/>
          <w:szCs w:val="20"/>
        </w:rPr>
        <w:t>Dyrektor Zespołu Szkół w Gilowicach</w:t>
      </w:r>
    </w:p>
    <w:p w:rsidR="00AC39C0" w:rsidRPr="00AC39C0" w:rsidRDefault="00AC39C0" w:rsidP="00AC39C0">
      <w:pPr>
        <w:ind w:firstLine="708"/>
        <w:jc w:val="right"/>
        <w:rPr>
          <w:rFonts w:ascii="Tahoma" w:hAnsi="Tahoma" w:cs="Tahoma"/>
          <w:b/>
          <w:i/>
          <w:sz w:val="20"/>
          <w:szCs w:val="20"/>
        </w:rPr>
      </w:pPr>
      <w:r w:rsidRPr="00AC39C0">
        <w:rPr>
          <w:rFonts w:ascii="Tahoma" w:hAnsi="Tahoma" w:cs="Tahoma"/>
          <w:b/>
          <w:i/>
          <w:sz w:val="20"/>
          <w:szCs w:val="20"/>
        </w:rPr>
        <w:t>Anna Satława</w:t>
      </w:r>
    </w:p>
    <w:p w:rsidR="00547309" w:rsidRDefault="00547309" w:rsidP="00596CC1">
      <w:pPr>
        <w:spacing w:after="120" w:line="240" w:lineRule="auto"/>
        <w:jc w:val="center"/>
        <w:rPr>
          <w:b/>
          <w:sz w:val="24"/>
          <w:szCs w:val="24"/>
        </w:rPr>
      </w:pPr>
    </w:p>
    <w:p w:rsidR="00547309" w:rsidRDefault="00547309" w:rsidP="00596CC1">
      <w:pPr>
        <w:spacing w:after="120" w:line="240" w:lineRule="auto"/>
        <w:jc w:val="center"/>
        <w:rPr>
          <w:b/>
          <w:sz w:val="24"/>
          <w:szCs w:val="24"/>
        </w:rPr>
      </w:pPr>
    </w:p>
    <w:p w:rsidR="00547309" w:rsidRDefault="00547309" w:rsidP="00596CC1">
      <w:pPr>
        <w:spacing w:after="120" w:line="240" w:lineRule="auto"/>
        <w:jc w:val="center"/>
        <w:rPr>
          <w:b/>
          <w:sz w:val="24"/>
          <w:szCs w:val="24"/>
        </w:rPr>
      </w:pPr>
    </w:p>
    <w:p w:rsidR="001B4D00" w:rsidRPr="00596CC1" w:rsidRDefault="001B4D00" w:rsidP="00596CC1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74624" behindDoc="1" locked="0" layoutInCell="1" allowOverlap="1" wp14:anchorId="4BE4FA6E" wp14:editId="2A683729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5829300" cy="5803265"/>
            <wp:effectExtent l="0" t="0" r="0" b="6985"/>
            <wp:wrapNone/>
            <wp:docPr id="33" name="Obraz 33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saturation sat="0"/>
                              </a14:imgEffect>
                              <a14:imgEffect>
                                <a14:brightnessContrast bright="53000" contrast="-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0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D00" w:rsidRPr="00596CC1" w:rsidRDefault="00596CC1" w:rsidP="00596CC1">
      <w:pPr>
        <w:jc w:val="center"/>
        <w:rPr>
          <w:b/>
          <w:i/>
          <w:sz w:val="56"/>
          <w:szCs w:val="56"/>
        </w:rPr>
      </w:pPr>
      <w:r w:rsidRPr="00596CC1">
        <w:rPr>
          <w:b/>
          <w:i/>
          <w:sz w:val="56"/>
          <w:szCs w:val="56"/>
        </w:rPr>
        <w:t>Życzenia Świąteczne</w:t>
      </w:r>
    </w:p>
    <w:p w:rsidR="001B4D00" w:rsidRPr="00A51FF3" w:rsidRDefault="001B4D00" w:rsidP="001B4D00">
      <w:pPr>
        <w:jc w:val="right"/>
        <w:rPr>
          <w:i/>
          <w:sz w:val="28"/>
          <w:szCs w:val="28"/>
        </w:rPr>
      </w:pPr>
    </w:p>
    <w:p w:rsidR="001B4D00" w:rsidRPr="00434FDA" w:rsidRDefault="001B4D00" w:rsidP="001B4D00">
      <w:pPr>
        <w:jc w:val="center"/>
        <w:rPr>
          <w:b/>
          <w:i/>
          <w:sz w:val="28"/>
          <w:szCs w:val="28"/>
        </w:rPr>
      </w:pPr>
      <w:r w:rsidRPr="00434FDA">
        <w:rPr>
          <w:b/>
          <w:i/>
          <w:sz w:val="28"/>
          <w:szCs w:val="28"/>
        </w:rPr>
        <w:t>Zatrzymajcie się na moment w gonitwie dnia codziennego</w:t>
      </w:r>
    </w:p>
    <w:p w:rsidR="001B4D00" w:rsidRPr="00434FDA" w:rsidRDefault="001B4D00" w:rsidP="001B4D00">
      <w:pPr>
        <w:jc w:val="center"/>
        <w:rPr>
          <w:b/>
          <w:i/>
          <w:sz w:val="28"/>
          <w:szCs w:val="28"/>
        </w:rPr>
      </w:pPr>
      <w:r w:rsidRPr="00434FDA">
        <w:rPr>
          <w:b/>
          <w:i/>
          <w:sz w:val="28"/>
          <w:szCs w:val="28"/>
        </w:rPr>
        <w:t>uciszcie zabiegane myśli,</w:t>
      </w:r>
    </w:p>
    <w:p w:rsidR="001B4D00" w:rsidRPr="00434FDA" w:rsidRDefault="001B4D00" w:rsidP="001B4D00">
      <w:pPr>
        <w:jc w:val="center"/>
        <w:rPr>
          <w:b/>
          <w:i/>
          <w:sz w:val="28"/>
          <w:szCs w:val="28"/>
        </w:rPr>
      </w:pPr>
      <w:r w:rsidRPr="00434FDA">
        <w:rPr>
          <w:b/>
          <w:i/>
          <w:sz w:val="28"/>
          <w:szCs w:val="28"/>
        </w:rPr>
        <w:t>aby radość i uśmiech zagościły w Waszych sercach.</w:t>
      </w:r>
    </w:p>
    <w:p w:rsidR="001B4D00" w:rsidRPr="00434FDA" w:rsidRDefault="001B4D00" w:rsidP="001B4D00">
      <w:pPr>
        <w:jc w:val="center"/>
        <w:rPr>
          <w:b/>
          <w:i/>
          <w:sz w:val="28"/>
          <w:szCs w:val="28"/>
        </w:rPr>
      </w:pPr>
      <w:r w:rsidRPr="00434FDA">
        <w:rPr>
          <w:b/>
          <w:i/>
          <w:sz w:val="28"/>
          <w:szCs w:val="28"/>
        </w:rPr>
        <w:t>Pozwólcie ogarnąć swoje troski i obawy w obolałe dłonie Zmartwychwstałego.</w:t>
      </w:r>
    </w:p>
    <w:p w:rsidR="001B4D00" w:rsidRPr="00434FDA" w:rsidRDefault="001B4D00" w:rsidP="001B4D00">
      <w:pPr>
        <w:jc w:val="center"/>
        <w:rPr>
          <w:b/>
          <w:i/>
          <w:sz w:val="28"/>
          <w:szCs w:val="28"/>
        </w:rPr>
      </w:pPr>
      <w:r w:rsidRPr="00434FDA">
        <w:rPr>
          <w:b/>
          <w:i/>
          <w:sz w:val="28"/>
          <w:szCs w:val="28"/>
        </w:rPr>
        <w:t>Niechaj skrzydła wiary otulą Was miłością i optymizmem,</w:t>
      </w:r>
    </w:p>
    <w:p w:rsidR="001B4D00" w:rsidRPr="00434FDA" w:rsidRDefault="001B4D00" w:rsidP="001B4D00">
      <w:pPr>
        <w:jc w:val="center"/>
        <w:rPr>
          <w:b/>
          <w:i/>
          <w:sz w:val="28"/>
          <w:szCs w:val="28"/>
        </w:rPr>
      </w:pPr>
      <w:r w:rsidRPr="00434FDA">
        <w:rPr>
          <w:b/>
          <w:i/>
          <w:sz w:val="28"/>
          <w:szCs w:val="28"/>
        </w:rPr>
        <w:t>a nadzieja i pogoda ducha</w:t>
      </w:r>
    </w:p>
    <w:p w:rsidR="001B4D00" w:rsidRDefault="001B4D00" w:rsidP="001B4D00">
      <w:pPr>
        <w:jc w:val="center"/>
        <w:rPr>
          <w:i/>
          <w:sz w:val="28"/>
          <w:szCs w:val="28"/>
        </w:rPr>
      </w:pPr>
      <w:r w:rsidRPr="00434FDA">
        <w:rPr>
          <w:b/>
          <w:i/>
          <w:sz w:val="28"/>
          <w:szCs w:val="28"/>
        </w:rPr>
        <w:t>niechaj wypełnią te świąteczne dni spędzone w gronie najbliższych</w:t>
      </w:r>
      <w:r w:rsidRPr="00434FDA">
        <w:rPr>
          <w:i/>
          <w:sz w:val="28"/>
          <w:szCs w:val="28"/>
        </w:rPr>
        <w:t>.</w:t>
      </w:r>
    </w:p>
    <w:p w:rsidR="001B4D00" w:rsidRDefault="001B4D00" w:rsidP="001B4D00">
      <w:pPr>
        <w:jc w:val="center"/>
        <w:rPr>
          <w:i/>
          <w:sz w:val="28"/>
          <w:szCs w:val="28"/>
        </w:rPr>
      </w:pPr>
    </w:p>
    <w:p w:rsidR="001B4D00" w:rsidRDefault="001B4D00" w:rsidP="001B4D00">
      <w:pPr>
        <w:jc w:val="center"/>
        <w:rPr>
          <w:i/>
          <w:sz w:val="28"/>
          <w:szCs w:val="28"/>
        </w:rPr>
      </w:pPr>
    </w:p>
    <w:p w:rsidR="001B4D00" w:rsidRDefault="001B4D00" w:rsidP="001B4D00">
      <w:pPr>
        <w:jc w:val="center"/>
        <w:rPr>
          <w:sz w:val="28"/>
          <w:szCs w:val="28"/>
        </w:rPr>
      </w:pPr>
      <w:r>
        <w:rPr>
          <w:sz w:val="28"/>
          <w:szCs w:val="28"/>
        </w:rPr>
        <w:t>Życzenia składają:</w:t>
      </w:r>
    </w:p>
    <w:p w:rsidR="001B4D00" w:rsidRDefault="001B4D00" w:rsidP="001B4D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Wójt Gminy Gilowice Leszek Frasunek</w:t>
      </w:r>
    </w:p>
    <w:p w:rsidR="001B4D00" w:rsidRDefault="001B4D00" w:rsidP="001B4D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wraz z Pracownikami</w:t>
      </w:r>
    </w:p>
    <w:p w:rsidR="001B4D00" w:rsidRDefault="001B4D00" w:rsidP="001B4D00">
      <w:pPr>
        <w:jc w:val="center"/>
        <w:rPr>
          <w:sz w:val="28"/>
          <w:szCs w:val="28"/>
        </w:rPr>
      </w:pPr>
      <w:r>
        <w:rPr>
          <w:sz w:val="28"/>
          <w:szCs w:val="28"/>
        </w:rPr>
        <w:t>oraz</w:t>
      </w:r>
    </w:p>
    <w:p w:rsidR="001B4D00" w:rsidRDefault="001B4D00" w:rsidP="001B4D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Przewodniczący Rady Gminy Gilowice Jan Małysiak</w:t>
      </w:r>
    </w:p>
    <w:p w:rsidR="001B4D00" w:rsidRPr="008D57A9" w:rsidRDefault="001B4D00" w:rsidP="008D57A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 Radnymi</w:t>
      </w:r>
    </w:p>
    <w:p w:rsidR="002971A3" w:rsidRDefault="002971A3" w:rsidP="004418F8">
      <w:pPr>
        <w:shd w:val="clear" w:color="auto" w:fill="FFFFFF"/>
        <w:spacing w:after="0" w:line="300" w:lineRule="atLeast"/>
        <w:jc w:val="center"/>
        <w:rPr>
          <w:rFonts w:ascii="Monotype Corsiva" w:eastAsia="Times New Roman" w:hAnsi="Monotype Corsiva" w:cs="Arial"/>
          <w:b/>
          <w:color w:val="000000"/>
          <w:sz w:val="24"/>
          <w:szCs w:val="24"/>
          <w:lang w:eastAsia="pl-PL"/>
        </w:rPr>
      </w:pPr>
    </w:p>
    <w:p w:rsidR="00AC39C0" w:rsidRDefault="00AC39C0" w:rsidP="004418F8">
      <w:pPr>
        <w:shd w:val="clear" w:color="auto" w:fill="FFFFFF"/>
        <w:spacing w:after="0" w:line="300" w:lineRule="atLeast"/>
        <w:jc w:val="center"/>
        <w:rPr>
          <w:rFonts w:ascii="Monotype Corsiva" w:eastAsia="Times New Roman" w:hAnsi="Monotype Corsiva" w:cs="Arial"/>
          <w:b/>
          <w:color w:val="000000"/>
          <w:sz w:val="24"/>
          <w:szCs w:val="24"/>
          <w:lang w:eastAsia="pl-PL"/>
        </w:rPr>
      </w:pPr>
    </w:p>
    <w:p w:rsidR="00596CC1" w:rsidRPr="00171222" w:rsidRDefault="00596CC1" w:rsidP="004418F8">
      <w:pPr>
        <w:shd w:val="clear" w:color="auto" w:fill="FFFFFF"/>
        <w:spacing w:after="0" w:line="300" w:lineRule="atLeast"/>
        <w:jc w:val="center"/>
        <w:rPr>
          <w:rFonts w:ascii="Monotype Corsiva" w:eastAsia="Times New Roman" w:hAnsi="Monotype Corsiva" w:cs="Arial"/>
          <w:b/>
          <w:color w:val="000000"/>
          <w:sz w:val="24"/>
          <w:szCs w:val="24"/>
          <w:lang w:eastAsia="pl-PL"/>
        </w:rPr>
      </w:pPr>
    </w:p>
    <w:p w:rsidR="004418F8" w:rsidRDefault="004418F8" w:rsidP="00901C8A">
      <w:pPr>
        <w:shd w:val="clear" w:color="auto" w:fill="FFFFFF"/>
        <w:spacing w:after="0" w:line="300" w:lineRule="atLeast"/>
        <w:rPr>
          <w:rFonts w:ascii="Monotype Corsiva" w:eastAsia="Times New Roman" w:hAnsi="Monotype Corsiva" w:cs="Arial"/>
          <w:b/>
          <w:color w:val="000000"/>
          <w:sz w:val="24"/>
          <w:szCs w:val="24"/>
          <w:lang w:eastAsia="pl-PL"/>
        </w:rPr>
      </w:pPr>
      <w:r w:rsidRPr="004418F8">
        <w:rPr>
          <w:rFonts w:ascii="Monotype Corsiva" w:eastAsia="Times New Roman" w:hAnsi="Monotype Corsiva" w:cs="Arial"/>
          <w:b/>
          <w:color w:val="000000"/>
          <w:sz w:val="24"/>
          <w:szCs w:val="24"/>
          <w:lang w:eastAsia="pl-PL"/>
        </w:rPr>
        <w:t>Drodzy Czytelnicy …..</w:t>
      </w:r>
    </w:p>
    <w:p w:rsidR="008D57A9" w:rsidRPr="004418F8" w:rsidRDefault="008D57A9" w:rsidP="004418F8">
      <w:pPr>
        <w:shd w:val="clear" w:color="auto" w:fill="FFFFFF"/>
        <w:spacing w:after="0" w:line="300" w:lineRule="atLeast"/>
        <w:jc w:val="center"/>
        <w:rPr>
          <w:rFonts w:ascii="Monotype Corsiva" w:eastAsia="Times New Roman" w:hAnsi="Monotype Corsiva" w:cs="Arial"/>
          <w:b/>
          <w:color w:val="000000"/>
          <w:sz w:val="24"/>
          <w:szCs w:val="24"/>
          <w:lang w:eastAsia="pl-PL"/>
        </w:rPr>
      </w:pPr>
    </w:p>
    <w:p w:rsidR="00AD173C" w:rsidRPr="004418F8" w:rsidRDefault="004418F8" w:rsidP="004418F8">
      <w:pPr>
        <w:shd w:val="clear" w:color="auto" w:fill="FFFFFF"/>
        <w:spacing w:after="0" w:line="300" w:lineRule="atLeast"/>
        <w:jc w:val="both"/>
        <w:rPr>
          <w:rFonts w:ascii="Monotype Corsiva" w:eastAsia="Times New Roman" w:hAnsi="Monotype Corsiva" w:cs="Arial"/>
          <w:color w:val="000000"/>
          <w:sz w:val="24"/>
          <w:szCs w:val="24"/>
          <w:lang w:eastAsia="pl-PL"/>
        </w:rPr>
      </w:pPr>
      <w:r w:rsidRPr="004418F8">
        <w:rPr>
          <w:rFonts w:ascii="Monotype Corsiva" w:eastAsia="Times New Roman" w:hAnsi="Monotype Corsiva" w:cs="Arial"/>
          <w:color w:val="000000"/>
          <w:sz w:val="24"/>
          <w:szCs w:val="24"/>
          <w:lang w:eastAsia="pl-PL"/>
        </w:rPr>
        <w:t xml:space="preserve">Istnieje wiele spraw, o których warto rozmawiać, zatem prosimy o nadsyłanie propozycji tematów </w:t>
      </w:r>
      <w:r>
        <w:rPr>
          <w:rFonts w:ascii="Monotype Corsiva" w:eastAsia="Times New Roman" w:hAnsi="Monotype Corsiva" w:cs="Arial"/>
          <w:color w:val="000000"/>
          <w:sz w:val="24"/>
          <w:szCs w:val="24"/>
          <w:lang w:eastAsia="pl-PL"/>
        </w:rPr>
        <w:t xml:space="preserve">                       </w:t>
      </w:r>
      <w:r w:rsidRPr="004418F8">
        <w:rPr>
          <w:rFonts w:ascii="Monotype Corsiva" w:eastAsia="Times New Roman" w:hAnsi="Monotype Corsiva" w:cs="Arial"/>
          <w:color w:val="000000"/>
          <w:sz w:val="24"/>
          <w:szCs w:val="24"/>
          <w:lang w:eastAsia="pl-PL"/>
        </w:rPr>
        <w:t xml:space="preserve">do kolejnych edycji Biuletynu na adres e-mail: </w:t>
      </w:r>
      <w:hyperlink r:id="rId41" w:history="1">
        <w:r w:rsidRPr="004418F8">
          <w:rPr>
            <w:rStyle w:val="Hipercze"/>
            <w:rFonts w:ascii="Monotype Corsiva" w:eastAsia="Times New Roman" w:hAnsi="Monotype Corsiva" w:cs="Arial"/>
            <w:sz w:val="24"/>
            <w:szCs w:val="24"/>
            <w:lang w:eastAsia="pl-PL"/>
          </w:rPr>
          <w:t>redakcja@gilowice.pl</w:t>
        </w:r>
      </w:hyperlink>
      <w:r w:rsidRPr="004418F8">
        <w:rPr>
          <w:rFonts w:ascii="Monotype Corsiva" w:eastAsia="Times New Roman" w:hAnsi="Monotype Corsiva" w:cs="Arial"/>
          <w:color w:val="000000"/>
          <w:sz w:val="24"/>
          <w:szCs w:val="24"/>
          <w:lang w:eastAsia="pl-PL"/>
        </w:rPr>
        <w:t xml:space="preserve"> </w:t>
      </w:r>
    </w:p>
    <w:p w:rsidR="00680802" w:rsidRPr="00AB4D89" w:rsidRDefault="004418F8" w:rsidP="00547309">
      <w:pPr>
        <w:ind w:left="7788"/>
        <w:jc w:val="both"/>
        <w:rPr>
          <w:rFonts w:ascii="Monotype Corsiva" w:hAnsi="Monotype Corsiva"/>
          <w:b/>
          <w:sz w:val="26"/>
          <w:szCs w:val="26"/>
        </w:rPr>
      </w:pPr>
      <w:r w:rsidRPr="004418F8">
        <w:rPr>
          <w:rFonts w:ascii="Monotype Corsiva" w:hAnsi="Monotype Corsiva"/>
          <w:b/>
          <w:sz w:val="26"/>
          <w:szCs w:val="26"/>
        </w:rPr>
        <w:t xml:space="preserve">Redakcja </w:t>
      </w:r>
    </w:p>
    <w:sectPr w:rsidR="00680802" w:rsidRPr="00AB4D89" w:rsidSect="003801A2">
      <w:headerReference w:type="default" r:id="rId42"/>
      <w:footerReference w:type="default" r:id="rId43"/>
      <w:footerReference w:type="first" r:id="rId4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85" w:rsidRDefault="006C3E85" w:rsidP="007319FE">
      <w:pPr>
        <w:spacing w:after="0" w:line="240" w:lineRule="auto"/>
      </w:pPr>
      <w:r>
        <w:separator/>
      </w:r>
    </w:p>
  </w:endnote>
  <w:endnote w:type="continuationSeparator" w:id="0">
    <w:p w:rsidR="006C3E85" w:rsidRDefault="006C3E85" w:rsidP="0073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eastAsiaTheme="majorEastAsia" w:hAnsi="Bookman Old Style" w:cstheme="majorBidi"/>
        <w:sz w:val="16"/>
        <w:szCs w:val="16"/>
      </w:rPr>
      <w:id w:val="1509484634"/>
      <w:docPartObj>
        <w:docPartGallery w:val="Page Numbers (Bottom of Page)"/>
        <w:docPartUnique/>
      </w:docPartObj>
    </w:sdtPr>
    <w:sdtEndPr/>
    <w:sdtContent>
      <w:p w:rsidR="00CE02FF" w:rsidRDefault="00CE02FF" w:rsidP="00CE02FF">
        <w:pPr>
          <w:pStyle w:val="Stopka"/>
          <w:pBdr>
            <w:bottom w:val="double" w:sz="6" w:space="1" w:color="auto"/>
          </w:pBdr>
          <w:jc w:val="center"/>
          <w:rPr>
            <w:rFonts w:ascii="Bookman Old Style" w:eastAsiaTheme="majorEastAsia" w:hAnsi="Bookman Old Style" w:cstheme="majorBidi"/>
            <w:sz w:val="16"/>
            <w:szCs w:val="16"/>
          </w:rPr>
        </w:pPr>
      </w:p>
      <w:p w:rsidR="00CE02FF" w:rsidRDefault="00CE02FF" w:rsidP="00CE02FF">
        <w:pPr>
          <w:pStyle w:val="Stopka"/>
          <w:jc w:val="center"/>
          <w:rPr>
            <w:rFonts w:ascii="Bookman Old Style" w:eastAsiaTheme="majorEastAsia" w:hAnsi="Bookman Old Style" w:cstheme="majorBidi"/>
            <w:sz w:val="16"/>
            <w:szCs w:val="16"/>
          </w:rPr>
        </w:pPr>
      </w:p>
      <w:p w:rsidR="00CE02FF" w:rsidRPr="00CE02FF" w:rsidRDefault="00CE02FF" w:rsidP="00CE02FF">
        <w:pPr>
          <w:pStyle w:val="Stopka"/>
          <w:jc w:val="center"/>
          <w:rPr>
            <w:rFonts w:ascii="Bookman Old Style" w:hAnsi="Bookman Old Style"/>
            <w:sz w:val="16"/>
            <w:szCs w:val="16"/>
          </w:rPr>
        </w:pPr>
        <w:r w:rsidRPr="00CE02FF">
          <w:rPr>
            <w:rFonts w:ascii="Bookman Old Style" w:eastAsiaTheme="majorEastAsia" w:hAnsi="Bookman Old Style" w:cstheme="majorBidi"/>
            <w:sz w:val="16"/>
            <w:szCs w:val="16"/>
          </w:rPr>
          <w:t xml:space="preserve">str. </w:t>
        </w:r>
        <w:r w:rsidRPr="00CE02FF">
          <w:rPr>
            <w:rFonts w:ascii="Bookman Old Style" w:eastAsiaTheme="minorEastAsia" w:hAnsi="Bookman Old Style"/>
            <w:sz w:val="16"/>
            <w:szCs w:val="16"/>
          </w:rPr>
          <w:fldChar w:fldCharType="begin"/>
        </w:r>
        <w:r w:rsidRPr="00CE02FF">
          <w:rPr>
            <w:rFonts w:ascii="Bookman Old Style" w:hAnsi="Bookman Old Style"/>
            <w:sz w:val="16"/>
            <w:szCs w:val="16"/>
          </w:rPr>
          <w:instrText>PAGE    \* MERGEFORMAT</w:instrText>
        </w:r>
        <w:r w:rsidRPr="00CE02FF">
          <w:rPr>
            <w:rFonts w:ascii="Bookman Old Style" w:eastAsiaTheme="minorEastAsia" w:hAnsi="Bookman Old Style"/>
            <w:sz w:val="16"/>
            <w:szCs w:val="16"/>
          </w:rPr>
          <w:fldChar w:fldCharType="separate"/>
        </w:r>
        <w:r w:rsidR="006E598F" w:rsidRPr="006E598F">
          <w:rPr>
            <w:rFonts w:ascii="Bookman Old Style" w:eastAsiaTheme="majorEastAsia" w:hAnsi="Bookman Old Style" w:cstheme="majorBidi"/>
            <w:noProof/>
            <w:sz w:val="16"/>
            <w:szCs w:val="16"/>
          </w:rPr>
          <w:t>12</w:t>
        </w:r>
        <w:r w:rsidRPr="00CE02FF">
          <w:rPr>
            <w:rFonts w:ascii="Bookman Old Style" w:eastAsiaTheme="majorEastAsia" w:hAnsi="Bookman Old Style" w:cstheme="majorBidi"/>
            <w:sz w:val="16"/>
            <w:szCs w:val="16"/>
          </w:rPr>
          <w:fldChar w:fldCharType="end"/>
        </w:r>
      </w:p>
    </w:sdtContent>
  </w:sdt>
  <w:p w:rsidR="007319FE" w:rsidRDefault="007319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C1" w:rsidRDefault="00596CC1" w:rsidP="00596CC1">
    <w:pPr>
      <w:pStyle w:val="Stopka"/>
      <w:jc w:val="center"/>
    </w:pPr>
    <w:r>
      <w:rPr>
        <w:rFonts w:ascii="Arial" w:hAnsi="Arial" w:cs="Arial"/>
        <w:noProof/>
        <w:color w:val="0000FF"/>
        <w:sz w:val="27"/>
        <w:szCs w:val="27"/>
        <w:lang w:eastAsia="pl-PL"/>
      </w:rPr>
      <w:drawing>
        <wp:inline distT="0" distB="0" distL="0" distR="0" wp14:anchorId="41B1249E" wp14:editId="43D68848">
          <wp:extent cx="1454729" cy="504000"/>
          <wp:effectExtent l="0" t="0" r="0" b="0"/>
          <wp:docPr id="6" name="Obraz 6" descr="http://t0.gstatic.com/images?q=tbn:ANd9GcTWprQgU4KxchjKZZnKXuXNAanUxHpQey8tcaqG0Fs9kjm3avmgI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0.gstatic.com/images?q=tbn:ANd9GcTWprQgU4KxchjKZZnKXuXNAanUxHpQey8tcaqG0Fs9kjm3avmgIw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29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7262">
      <w:rPr>
        <w:rFonts w:ascii="Arial" w:hAnsi="Arial" w:cs="Arial"/>
        <w:noProof/>
        <w:color w:val="0000FF"/>
        <w:sz w:val="27"/>
        <w:szCs w:val="27"/>
        <w:lang w:eastAsia="pl-PL"/>
      </w:rPr>
      <w:t xml:space="preserve">   </w:t>
    </w:r>
    <w:r>
      <w:rPr>
        <w:rFonts w:ascii="Arial" w:hAnsi="Arial" w:cs="Arial"/>
        <w:noProof/>
        <w:color w:val="0000FF"/>
        <w:sz w:val="27"/>
        <w:szCs w:val="27"/>
        <w:lang w:eastAsia="pl-PL"/>
      </w:rPr>
      <w:drawing>
        <wp:inline distT="0" distB="0" distL="0" distR="0" wp14:anchorId="1837058E" wp14:editId="11DCD26F">
          <wp:extent cx="1454729" cy="504000"/>
          <wp:effectExtent l="0" t="0" r="0" b="0"/>
          <wp:docPr id="7" name="Obraz 7" descr="http://t0.gstatic.com/images?q=tbn:ANd9GcTWprQgU4KxchjKZZnKXuXNAanUxHpQey8tcaqG0Fs9kjm3avmgI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0.gstatic.com/images?q=tbn:ANd9GcTWprQgU4KxchjKZZnKXuXNAanUxHpQey8tcaqG0Fs9kjm3avmgIw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29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7262">
      <w:rPr>
        <w:rFonts w:ascii="Arial" w:hAnsi="Arial" w:cs="Arial"/>
        <w:noProof/>
        <w:color w:val="0000FF"/>
        <w:sz w:val="27"/>
        <w:szCs w:val="27"/>
        <w:lang w:eastAsia="pl-PL"/>
      </w:rPr>
      <w:t xml:space="preserve">   </w:t>
    </w:r>
    <w:r>
      <w:rPr>
        <w:rFonts w:ascii="Arial" w:hAnsi="Arial" w:cs="Arial"/>
        <w:noProof/>
        <w:color w:val="0000FF"/>
        <w:sz w:val="27"/>
        <w:szCs w:val="27"/>
        <w:lang w:eastAsia="pl-PL"/>
      </w:rPr>
      <w:drawing>
        <wp:inline distT="0" distB="0" distL="0" distR="0" wp14:anchorId="5F81A87D" wp14:editId="0C29BE25">
          <wp:extent cx="1454729" cy="504000"/>
          <wp:effectExtent l="0" t="0" r="0" b="0"/>
          <wp:docPr id="8" name="Obraz 8" descr="http://t0.gstatic.com/images?q=tbn:ANd9GcTWprQgU4KxchjKZZnKXuXNAanUxHpQey8tcaqG0Fs9kjm3avmgI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0.gstatic.com/images?q=tbn:ANd9GcTWprQgU4KxchjKZZnKXuXNAanUxHpQey8tcaqG0Fs9kjm3avmgIw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29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85" w:rsidRDefault="006C3E85" w:rsidP="007319FE">
      <w:pPr>
        <w:spacing w:after="0" w:line="240" w:lineRule="auto"/>
      </w:pPr>
      <w:r>
        <w:separator/>
      </w:r>
    </w:p>
  </w:footnote>
  <w:footnote w:type="continuationSeparator" w:id="0">
    <w:p w:rsidR="006C3E85" w:rsidRDefault="006C3E85" w:rsidP="0073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FE" w:rsidRDefault="007319FE" w:rsidP="000D7F0F">
    <w:pPr>
      <w:pStyle w:val="Nagwek"/>
      <w:pBdr>
        <w:bottom w:val="double" w:sz="6" w:space="1" w:color="auto"/>
      </w:pBdr>
      <w:jc w:val="center"/>
      <w:rPr>
        <w:rFonts w:ascii="Monotype Corsiva" w:hAnsi="Monotype Corsiva"/>
      </w:rPr>
    </w:pPr>
    <w:r>
      <w:rPr>
        <w:rFonts w:ascii="Monotype Corsiva" w:hAnsi="Monotype Corsiva"/>
      </w:rPr>
      <w:t>Marzec 2013</w:t>
    </w:r>
  </w:p>
  <w:p w:rsidR="007319FE" w:rsidRDefault="007319FE" w:rsidP="007319FE">
    <w:pPr>
      <w:pStyle w:val="Nagwek"/>
    </w:pPr>
    <w:r w:rsidRPr="00D8179A">
      <w:rPr>
        <w:rFonts w:ascii="Monotype Corsiva" w:hAnsi="Monotype Corsiva"/>
      </w:rPr>
      <w:tab/>
    </w:r>
    <w:r w:rsidRPr="00D8179A">
      <w:rPr>
        <w:rFonts w:ascii="Monotype Corsiva" w:hAnsi="Monotype Corsiva"/>
      </w:rPr>
      <w:tab/>
    </w:r>
    <w:r w:rsidRPr="00D8179A">
      <w:rPr>
        <w:rFonts w:ascii="Monotype Corsiva" w:hAnsi="Monotype Corsiva"/>
      </w:rPr>
      <w:tab/>
    </w:r>
    <w:r w:rsidRPr="00D8179A">
      <w:rPr>
        <w:rFonts w:ascii="Monotype Corsiva" w:hAnsi="Monotype Corsiva"/>
      </w:rPr>
      <w:tab/>
    </w:r>
    <w:r w:rsidRPr="00D8179A">
      <w:rPr>
        <w:rFonts w:ascii="Monotype Corsiva" w:hAnsi="Monotype Corsiva"/>
      </w:rPr>
      <w:tab/>
    </w:r>
    <w:r w:rsidRPr="00D8179A">
      <w:rPr>
        <w:rFonts w:ascii="Monotype Corsiva" w:hAnsi="Monotype Corsiva"/>
      </w:rPr>
      <w:tab/>
    </w:r>
    <w:r>
      <w:rPr>
        <w:rFonts w:ascii="Monotype Corsiva" w:hAnsi="Monotype Corsiva"/>
      </w:rPr>
      <w:t xml:space="preserve">             marzec 2013</w:t>
    </w:r>
    <w:r w:rsidRPr="00D8179A">
      <w:rPr>
        <w:rFonts w:ascii="Monotype Corsiva" w:hAnsi="Monotype Corsiva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810FE9"/>
    <w:multiLevelType w:val="hybridMultilevel"/>
    <w:tmpl w:val="D7C2E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4E7DBC"/>
    <w:multiLevelType w:val="hybridMultilevel"/>
    <w:tmpl w:val="B0346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DF2223"/>
    <w:multiLevelType w:val="hybridMultilevel"/>
    <w:tmpl w:val="A42498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4E539F"/>
    <w:multiLevelType w:val="hybridMultilevel"/>
    <w:tmpl w:val="4802E696"/>
    <w:lvl w:ilvl="0" w:tplc="AC6AE1A4">
      <w:start w:val="1"/>
      <w:numFmt w:val="decimal"/>
      <w:lvlText w:val="%1."/>
      <w:lvlJc w:val="left"/>
      <w:pPr>
        <w:ind w:left="720" w:hanging="360"/>
      </w:pPr>
      <w:rPr>
        <w:rFonts w:ascii="Monotype Corsiva" w:eastAsiaTheme="minorHAnsi" w:hAnsi="Monotype Corsiv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90F64"/>
    <w:multiLevelType w:val="hybridMultilevel"/>
    <w:tmpl w:val="96E66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72532"/>
    <w:multiLevelType w:val="hybridMultilevel"/>
    <w:tmpl w:val="6E260E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31362"/>
    <w:multiLevelType w:val="hybridMultilevel"/>
    <w:tmpl w:val="C8B8D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76B97"/>
    <w:multiLevelType w:val="hybridMultilevel"/>
    <w:tmpl w:val="667E8392"/>
    <w:lvl w:ilvl="0" w:tplc="714841EC">
      <w:start w:val="4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D10C8"/>
    <w:multiLevelType w:val="hybridMultilevel"/>
    <w:tmpl w:val="2AAA0C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716976"/>
    <w:multiLevelType w:val="hybridMultilevel"/>
    <w:tmpl w:val="60725B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C7B96"/>
    <w:multiLevelType w:val="hybridMultilevel"/>
    <w:tmpl w:val="5DCA8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84B9E"/>
    <w:multiLevelType w:val="hybridMultilevel"/>
    <w:tmpl w:val="D6644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FC4C06"/>
    <w:multiLevelType w:val="hybridMultilevel"/>
    <w:tmpl w:val="C8B8D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3173F"/>
    <w:multiLevelType w:val="hybridMultilevel"/>
    <w:tmpl w:val="3C469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E54CF6"/>
    <w:multiLevelType w:val="hybridMultilevel"/>
    <w:tmpl w:val="E8022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6639B7"/>
    <w:multiLevelType w:val="hybridMultilevel"/>
    <w:tmpl w:val="6E68EA0C"/>
    <w:lvl w:ilvl="0" w:tplc="FD28A1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03924"/>
    <w:multiLevelType w:val="hybridMultilevel"/>
    <w:tmpl w:val="D1C4C90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A181BDC"/>
    <w:multiLevelType w:val="hybridMultilevel"/>
    <w:tmpl w:val="1660AF9C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02C42EC"/>
    <w:multiLevelType w:val="hybridMultilevel"/>
    <w:tmpl w:val="B144F3B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2FF152F"/>
    <w:multiLevelType w:val="hybridMultilevel"/>
    <w:tmpl w:val="A184B8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84092C"/>
    <w:multiLevelType w:val="hybridMultilevel"/>
    <w:tmpl w:val="0AC0C32C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BC53A94"/>
    <w:multiLevelType w:val="hybridMultilevel"/>
    <w:tmpl w:val="1EAE78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A40E21"/>
    <w:multiLevelType w:val="hybridMultilevel"/>
    <w:tmpl w:val="1F4A9A62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0355A2"/>
    <w:multiLevelType w:val="hybridMultilevel"/>
    <w:tmpl w:val="C04CB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6"/>
  </w:num>
  <w:num w:numId="11">
    <w:abstractNumId w:val="10"/>
  </w:num>
  <w:num w:numId="12">
    <w:abstractNumId w:val="19"/>
  </w:num>
  <w:num w:numId="13">
    <w:abstractNumId w:val="9"/>
  </w:num>
  <w:num w:numId="14">
    <w:abstractNumId w:val="8"/>
  </w:num>
  <w:num w:numId="15">
    <w:abstractNumId w:val="18"/>
  </w:num>
  <w:num w:numId="16">
    <w:abstractNumId w:val="17"/>
  </w:num>
  <w:num w:numId="17">
    <w:abstractNumId w:val="20"/>
  </w:num>
  <w:num w:numId="18">
    <w:abstractNumId w:val="15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16"/>
  </w:num>
  <w:num w:numId="29">
    <w:abstractNumId w:val="25"/>
  </w:num>
  <w:num w:numId="30">
    <w:abstractNumId w:val="24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FB"/>
    <w:rsid w:val="0001250E"/>
    <w:rsid w:val="000326B2"/>
    <w:rsid w:val="0005368B"/>
    <w:rsid w:val="000A1F12"/>
    <w:rsid w:val="000B3367"/>
    <w:rsid w:val="000D7F0F"/>
    <w:rsid w:val="00111DDC"/>
    <w:rsid w:val="00122FF5"/>
    <w:rsid w:val="00171222"/>
    <w:rsid w:val="00174A91"/>
    <w:rsid w:val="001B4D00"/>
    <w:rsid w:val="001B7A42"/>
    <w:rsid w:val="002148F9"/>
    <w:rsid w:val="00234F1F"/>
    <w:rsid w:val="00242A9B"/>
    <w:rsid w:val="00273308"/>
    <w:rsid w:val="00274CF8"/>
    <w:rsid w:val="002971A3"/>
    <w:rsid w:val="002A4429"/>
    <w:rsid w:val="002C45BC"/>
    <w:rsid w:val="002F01B9"/>
    <w:rsid w:val="002F7E4E"/>
    <w:rsid w:val="0034052E"/>
    <w:rsid w:val="003801A2"/>
    <w:rsid w:val="003903EE"/>
    <w:rsid w:val="00393B1C"/>
    <w:rsid w:val="003C2A2E"/>
    <w:rsid w:val="003C6E4D"/>
    <w:rsid w:val="004418F8"/>
    <w:rsid w:val="0046648E"/>
    <w:rsid w:val="00494E19"/>
    <w:rsid w:val="004D1EB5"/>
    <w:rsid w:val="004D7D6B"/>
    <w:rsid w:val="004E11B4"/>
    <w:rsid w:val="004E5A1F"/>
    <w:rsid w:val="004F4138"/>
    <w:rsid w:val="0052502B"/>
    <w:rsid w:val="005458A8"/>
    <w:rsid w:val="00547309"/>
    <w:rsid w:val="005935B5"/>
    <w:rsid w:val="00596CC1"/>
    <w:rsid w:val="005D3FF7"/>
    <w:rsid w:val="005D42A8"/>
    <w:rsid w:val="005F74E7"/>
    <w:rsid w:val="005F7640"/>
    <w:rsid w:val="00602FAD"/>
    <w:rsid w:val="00605F81"/>
    <w:rsid w:val="006174E6"/>
    <w:rsid w:val="00667557"/>
    <w:rsid w:val="00680802"/>
    <w:rsid w:val="006C3E85"/>
    <w:rsid w:val="006E2BE4"/>
    <w:rsid w:val="006E598F"/>
    <w:rsid w:val="006F31F7"/>
    <w:rsid w:val="00703291"/>
    <w:rsid w:val="0071205B"/>
    <w:rsid w:val="007319FE"/>
    <w:rsid w:val="00747262"/>
    <w:rsid w:val="00747496"/>
    <w:rsid w:val="00824406"/>
    <w:rsid w:val="00852A73"/>
    <w:rsid w:val="00852B8E"/>
    <w:rsid w:val="00863DE7"/>
    <w:rsid w:val="008D57A9"/>
    <w:rsid w:val="008E2B5E"/>
    <w:rsid w:val="00901C8A"/>
    <w:rsid w:val="00906AA0"/>
    <w:rsid w:val="00960B9A"/>
    <w:rsid w:val="00980C61"/>
    <w:rsid w:val="00A067D2"/>
    <w:rsid w:val="00A1585E"/>
    <w:rsid w:val="00A51FF3"/>
    <w:rsid w:val="00A61E60"/>
    <w:rsid w:val="00AB4D89"/>
    <w:rsid w:val="00AC39C0"/>
    <w:rsid w:val="00AC790D"/>
    <w:rsid w:val="00AD173C"/>
    <w:rsid w:val="00AF5B38"/>
    <w:rsid w:val="00B20B28"/>
    <w:rsid w:val="00B230E3"/>
    <w:rsid w:val="00B3204A"/>
    <w:rsid w:val="00B43DB9"/>
    <w:rsid w:val="00B579CF"/>
    <w:rsid w:val="00B723DC"/>
    <w:rsid w:val="00B75AF1"/>
    <w:rsid w:val="00BF7B47"/>
    <w:rsid w:val="00C04EBF"/>
    <w:rsid w:val="00C41CF3"/>
    <w:rsid w:val="00CC566E"/>
    <w:rsid w:val="00CE02FF"/>
    <w:rsid w:val="00CF5CDD"/>
    <w:rsid w:val="00D117A5"/>
    <w:rsid w:val="00D566E2"/>
    <w:rsid w:val="00D57C10"/>
    <w:rsid w:val="00D8179A"/>
    <w:rsid w:val="00D918F4"/>
    <w:rsid w:val="00DA54DE"/>
    <w:rsid w:val="00DB22B6"/>
    <w:rsid w:val="00DC7755"/>
    <w:rsid w:val="00DE1E68"/>
    <w:rsid w:val="00E0301C"/>
    <w:rsid w:val="00E055B1"/>
    <w:rsid w:val="00E300F0"/>
    <w:rsid w:val="00E64ED6"/>
    <w:rsid w:val="00E8313B"/>
    <w:rsid w:val="00EA0EBF"/>
    <w:rsid w:val="00EC45D3"/>
    <w:rsid w:val="00EF2854"/>
    <w:rsid w:val="00F165C1"/>
    <w:rsid w:val="00F512FB"/>
    <w:rsid w:val="00F60325"/>
    <w:rsid w:val="00F83612"/>
    <w:rsid w:val="00F851EE"/>
    <w:rsid w:val="00F93538"/>
    <w:rsid w:val="00F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F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A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5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250E"/>
    <w:rPr>
      <w:color w:val="0000FF" w:themeColor="hyperlink"/>
      <w:u w:val="single"/>
    </w:rPr>
  </w:style>
  <w:style w:type="paragraph" w:customStyle="1" w:styleId="Default">
    <w:name w:val="Default"/>
    <w:rsid w:val="00AF5B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C0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B723DC"/>
    <w:rPr>
      <w:i/>
      <w:iCs/>
    </w:rPr>
  </w:style>
  <w:style w:type="character" w:styleId="Pogrubienie">
    <w:name w:val="Strong"/>
    <w:qFormat/>
    <w:rsid w:val="00D918F4"/>
    <w:rPr>
      <w:b/>
      <w:bCs/>
    </w:rPr>
  </w:style>
  <w:style w:type="paragraph" w:styleId="Tekstpodstawowywcity">
    <w:name w:val="Body Text Indent"/>
    <w:basedOn w:val="Normalny"/>
    <w:link w:val="TekstpodstawowywcityZnak"/>
    <w:rsid w:val="00DA54D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5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A54D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54D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319F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9FE"/>
  </w:style>
  <w:style w:type="paragraph" w:styleId="Stopka">
    <w:name w:val="footer"/>
    <w:basedOn w:val="Normalny"/>
    <w:link w:val="StopkaZnak"/>
    <w:uiPriority w:val="99"/>
    <w:unhideWhenUsed/>
    <w:rsid w:val="0073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F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A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5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250E"/>
    <w:rPr>
      <w:color w:val="0000FF" w:themeColor="hyperlink"/>
      <w:u w:val="single"/>
    </w:rPr>
  </w:style>
  <w:style w:type="paragraph" w:customStyle="1" w:styleId="Default">
    <w:name w:val="Default"/>
    <w:rsid w:val="00AF5B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C0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B723DC"/>
    <w:rPr>
      <w:i/>
      <w:iCs/>
    </w:rPr>
  </w:style>
  <w:style w:type="character" w:styleId="Pogrubienie">
    <w:name w:val="Strong"/>
    <w:qFormat/>
    <w:rsid w:val="00D918F4"/>
    <w:rPr>
      <w:b/>
      <w:bCs/>
    </w:rPr>
  </w:style>
  <w:style w:type="paragraph" w:styleId="Tekstpodstawowywcity">
    <w:name w:val="Body Text Indent"/>
    <w:basedOn w:val="Normalny"/>
    <w:link w:val="TekstpodstawowywcityZnak"/>
    <w:rsid w:val="00DA54D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5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A54D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54D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319F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9FE"/>
  </w:style>
  <w:style w:type="paragraph" w:styleId="Stopka">
    <w:name w:val="footer"/>
    <w:basedOn w:val="Normalny"/>
    <w:link w:val="StopkaZnak"/>
    <w:uiPriority w:val="99"/>
    <w:unhideWhenUsed/>
    <w:rsid w:val="0073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ilowice.pl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9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hyperlink" Target="mailto:gok@gilowice.pl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uggilowice@gilowice.pl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33" Type="http://schemas.openxmlformats.org/officeDocument/2006/relationships/hyperlink" Target="mailto:gok@gilowice.pl" TargetMode="External"/><Relationship Id="rId38" Type="http://schemas.openxmlformats.org/officeDocument/2006/relationships/image" Target="media/image15.jpe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mailto:gok@gilowice.pl" TargetMode="External"/><Relationship Id="rId41" Type="http://schemas.openxmlformats.org/officeDocument/2006/relationships/hyperlink" Target="mailto:redakcja@gilowice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ilowice.pl" TargetMode="External"/><Relationship Id="rId24" Type="http://schemas.openxmlformats.org/officeDocument/2006/relationships/image" Target="media/image12.png"/><Relationship Id="rId32" Type="http://schemas.openxmlformats.org/officeDocument/2006/relationships/hyperlink" Target="mailto:gok@gilowice.pl" TargetMode="External"/><Relationship Id="rId37" Type="http://schemas.openxmlformats.org/officeDocument/2006/relationships/hyperlink" Target="mailto:gok@gilowice.pl" TargetMode="External"/><Relationship Id="rId40" Type="http://schemas.microsoft.com/office/2007/relationships/hdphoto" Target="media/hdphoto1.wdp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hyperlink" Target="mailto:gok@gilowice.pl" TargetMode="External"/><Relationship Id="rId36" Type="http://schemas.openxmlformats.org/officeDocument/2006/relationships/hyperlink" Target="mailto:gok@gilowice.pl" TargetMode="External"/><Relationship Id="rId10" Type="http://schemas.openxmlformats.org/officeDocument/2006/relationships/hyperlink" Target="Tel:/33/" TargetMode="External"/><Relationship Id="rId19" Type="http://schemas.openxmlformats.org/officeDocument/2006/relationships/image" Target="media/image7.jpeg"/><Relationship Id="rId31" Type="http://schemas.openxmlformats.org/officeDocument/2006/relationships/hyperlink" Target="mailto:gok@gilowice.pl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hyperlink" Target="mailto:gok@gilowice.pl" TargetMode="External"/><Relationship Id="rId30" Type="http://schemas.openxmlformats.org/officeDocument/2006/relationships/hyperlink" Target="mailto:gok@gilowice.pl" TargetMode="External"/><Relationship Id="rId35" Type="http://schemas.openxmlformats.org/officeDocument/2006/relationships/hyperlink" Target="mailto:gok@gilowice.pl" TargetMode="External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hyperlink" Target="http://www.google.pl/imgres?q=ozdobniki&amp;hl=pl&amp;sa=X&amp;tbo=d&amp;biw=1440&amp;bih=719&amp;tbm=isch&amp;tbnid=HYdUXTN2iyzwgM:&amp;imgrefurl=http://forget--me--not.blog.onet.pl/025-Ozdobniki-do-tekstu-na-gli,2,ID408437538,DA2010-06-18,n&amp;docid=ScuwNOljT75eIM&amp;imgurl=http://republika.pl/blog_rl_4793822/7357465/tr/15dd.png&amp;w=582&amp;h=202&amp;ei=JFWzUO6VI8fO4QTFyoDYAg&amp;zoom=1&amp;iact=hc&amp;vpx=116&amp;vpy=210&amp;dur=374&amp;hovh=132&amp;hovw=381&amp;tx=201&amp;ty=87&amp;sig=116104901934628447710&amp;page=1&amp;tbnh=64&amp;tbnw=184&amp;start=0&amp;ndsp=26&amp;ved=1t:429,r:1,s:0,i:15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6EF0F-3D9C-4D66-85B4-56CEEABD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3458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sekretarzug</dc:creator>
  <cp:lastModifiedBy>m.salachna</cp:lastModifiedBy>
  <cp:revision>2</cp:revision>
  <cp:lastPrinted>2013-03-14T11:14:00Z</cp:lastPrinted>
  <dcterms:created xsi:type="dcterms:W3CDTF">2013-03-14T11:17:00Z</dcterms:created>
  <dcterms:modified xsi:type="dcterms:W3CDTF">2013-03-14T11:17:00Z</dcterms:modified>
</cp:coreProperties>
</file>